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pPr w:leftFromText="180" w:rightFromText="180" w:vertAnchor="text" w:tblpY="1"/>
        <w:tblOverlap w:val="never"/>
        <w:tblW w:w="12" w:type="pct"/>
        <w:tblLook w:val="0620" w:firstRow="1" w:lastRow="0" w:firstColumn="0" w:lastColumn="0" w:noHBand="1" w:noVBand="1"/>
      </w:tblPr>
      <w:tblGrid>
        <w:gridCol w:w="26"/>
      </w:tblGrid>
      <w:tr w:rsidR="00C448FE" w14:paraId="29EDEF5D" w14:textId="77777777" w:rsidTr="00C448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</w:trPr>
        <w:tc>
          <w:tcPr>
            <w:tcW w:w="24" w:type="dxa"/>
          </w:tcPr>
          <w:p w14:paraId="27C7755B" w14:textId="77777777" w:rsidR="00C448FE" w:rsidRDefault="00C448FE" w:rsidP="00C448FE"/>
        </w:tc>
      </w:tr>
    </w:tbl>
    <w:p w14:paraId="28048B51" w14:textId="77777777" w:rsidR="00C448FE" w:rsidRDefault="00C448FE" w:rsidP="00C448FE">
      <w:pPr>
        <w:pStyle w:val="Heading1"/>
        <w:tabs>
          <w:tab w:val="left" w:pos="960"/>
        </w:tabs>
        <w:ind w:left="720"/>
        <w:jc w:val="center"/>
      </w:pPr>
      <w:r w:rsidRPr="00856C35">
        <w:rPr>
          <w:noProof/>
        </w:rPr>
        <w:drawing>
          <wp:inline distT="0" distB="0" distL="0" distR="0" wp14:anchorId="5F7A1D68" wp14:editId="6AC7141E">
            <wp:extent cx="708660" cy="78359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our logo her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505" cy="838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175AC" w14:textId="77777777" w:rsidR="00C448FE" w:rsidRDefault="00C448FE" w:rsidP="00C448FE">
      <w:pPr>
        <w:pStyle w:val="Heading1"/>
        <w:tabs>
          <w:tab w:val="left" w:pos="960"/>
        </w:tabs>
        <w:ind w:left="720"/>
        <w:jc w:val="center"/>
      </w:pPr>
      <w:r>
        <w:t>ORANGE RURAL FIRE DEPARTMENT</w:t>
      </w:r>
    </w:p>
    <w:p w14:paraId="22EC19C2" w14:textId="77777777" w:rsidR="00467865" w:rsidRDefault="00C448FE" w:rsidP="00C448FE">
      <w:pPr>
        <w:pStyle w:val="Heading1"/>
        <w:tabs>
          <w:tab w:val="left" w:pos="960"/>
        </w:tabs>
        <w:ind w:left="720"/>
        <w:jc w:val="center"/>
      </w:pPr>
      <w:r>
        <w:t>PART TIME EMPLOYMENT APPLICATION</w:t>
      </w:r>
    </w:p>
    <w:p w14:paraId="56A4EBE3" w14:textId="77777777" w:rsidR="00C448FE" w:rsidRPr="00C448FE" w:rsidRDefault="00C448FE" w:rsidP="00C448FE">
      <w:pPr>
        <w:rPr>
          <w:b/>
          <w:bCs/>
        </w:rPr>
      </w:pPr>
      <w:r>
        <w:rPr>
          <w:b/>
          <w:bCs/>
        </w:rPr>
        <w:t>PRINT LEGIBLY</w:t>
      </w:r>
    </w:p>
    <w:p w14:paraId="0FFA3717" w14:textId="77777777" w:rsidR="00856C35" w:rsidRDefault="00856C35" w:rsidP="00C448FE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150"/>
        <w:gridCol w:w="3070"/>
        <w:gridCol w:w="716"/>
        <w:gridCol w:w="730"/>
        <w:gridCol w:w="1977"/>
      </w:tblGrid>
      <w:tr w:rsidR="00A82BA3" w:rsidRPr="005114CE" w14:paraId="314D365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14:paraId="0D2015BF" w14:textId="77777777" w:rsidR="00A82BA3" w:rsidRPr="005114CE" w:rsidRDefault="00A82BA3" w:rsidP="00C448FE">
            <w:pPr>
              <w:jc w:val="center"/>
            </w:pPr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2EEF031" w14:textId="77777777" w:rsidR="00A82BA3" w:rsidRPr="009C220D" w:rsidRDefault="00A82BA3" w:rsidP="00C448FE">
            <w:pPr>
              <w:pStyle w:val="FieldText"/>
              <w:jc w:val="center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43815D4B" w14:textId="77777777" w:rsidR="00A82BA3" w:rsidRPr="009C220D" w:rsidRDefault="00A82BA3" w:rsidP="00C448FE">
            <w:pPr>
              <w:pStyle w:val="FieldText"/>
              <w:jc w:val="center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54E4E9C0" w14:textId="77777777" w:rsidR="00A82BA3" w:rsidRPr="009C220D" w:rsidRDefault="00A82BA3" w:rsidP="00C448FE">
            <w:pPr>
              <w:pStyle w:val="FieldText"/>
              <w:jc w:val="center"/>
            </w:pPr>
          </w:p>
        </w:tc>
        <w:tc>
          <w:tcPr>
            <w:tcW w:w="681" w:type="dxa"/>
          </w:tcPr>
          <w:p w14:paraId="6CE84CFB" w14:textId="77777777" w:rsidR="00A82BA3" w:rsidRPr="005114CE" w:rsidRDefault="00A82BA3" w:rsidP="00C448FE">
            <w:pPr>
              <w:pStyle w:val="Heading4"/>
              <w:jc w:val="center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14:paraId="26DE180B" w14:textId="77777777" w:rsidR="00A82BA3" w:rsidRPr="009C220D" w:rsidRDefault="00A82BA3" w:rsidP="00C448FE">
            <w:pPr>
              <w:pStyle w:val="FieldText"/>
              <w:jc w:val="center"/>
            </w:pPr>
          </w:p>
        </w:tc>
      </w:tr>
      <w:tr w:rsidR="00856C35" w:rsidRPr="005114CE" w14:paraId="13E820DF" w14:textId="77777777" w:rsidTr="00FF1313">
        <w:tc>
          <w:tcPr>
            <w:tcW w:w="1081" w:type="dxa"/>
          </w:tcPr>
          <w:p w14:paraId="7A2A60FF" w14:textId="77777777" w:rsidR="00856C35" w:rsidRPr="00D6155E" w:rsidRDefault="00856C35" w:rsidP="00C448FE">
            <w:pPr>
              <w:jc w:val="center"/>
            </w:pPr>
          </w:p>
        </w:tc>
        <w:tc>
          <w:tcPr>
            <w:tcW w:w="2940" w:type="dxa"/>
            <w:tcBorders>
              <w:top w:val="single" w:sz="4" w:space="0" w:color="auto"/>
            </w:tcBorders>
          </w:tcPr>
          <w:p w14:paraId="46D81C15" w14:textId="77777777" w:rsidR="00856C35" w:rsidRPr="00490804" w:rsidRDefault="00856C35" w:rsidP="00C448FE">
            <w:pPr>
              <w:pStyle w:val="Heading3"/>
              <w:jc w:val="center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6BBA3ECC" w14:textId="77777777" w:rsidR="00856C35" w:rsidRPr="00490804" w:rsidRDefault="00856C35" w:rsidP="00C448FE">
            <w:pPr>
              <w:pStyle w:val="Heading3"/>
              <w:jc w:val="center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63080AE6" w14:textId="77777777" w:rsidR="00856C35" w:rsidRPr="00490804" w:rsidRDefault="00856C35" w:rsidP="00C448FE">
            <w:pPr>
              <w:pStyle w:val="Heading3"/>
              <w:jc w:val="center"/>
            </w:pPr>
            <w:r w:rsidRPr="00490804">
              <w:t>M.I.</w:t>
            </w:r>
          </w:p>
        </w:tc>
        <w:tc>
          <w:tcPr>
            <w:tcW w:w="681" w:type="dxa"/>
          </w:tcPr>
          <w:p w14:paraId="4696FDE2" w14:textId="77777777" w:rsidR="00856C35" w:rsidRPr="005114CE" w:rsidRDefault="00856C35" w:rsidP="00C448FE">
            <w:pPr>
              <w:jc w:val="center"/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14:paraId="2996A942" w14:textId="77777777" w:rsidR="00856C35" w:rsidRPr="009C220D" w:rsidRDefault="00856C35" w:rsidP="00C448FE">
            <w:pPr>
              <w:jc w:val="center"/>
            </w:pPr>
          </w:p>
        </w:tc>
      </w:tr>
    </w:tbl>
    <w:p w14:paraId="4B41C0F6" w14:textId="77777777" w:rsidR="00856C35" w:rsidRDefault="00856C35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8"/>
        <w:gridCol w:w="7713"/>
        <w:gridCol w:w="1929"/>
      </w:tblGrid>
      <w:tr w:rsidR="00A82BA3" w:rsidRPr="005114CE" w14:paraId="2580E0ED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34946ED1" w14:textId="77777777" w:rsidR="00A82BA3" w:rsidRPr="005114CE" w:rsidRDefault="00A82BA3" w:rsidP="00C448FE">
            <w:pPr>
              <w:jc w:val="center"/>
            </w:pPr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3D6C0C69" w14:textId="77777777" w:rsidR="00A82BA3" w:rsidRPr="00FF1313" w:rsidRDefault="00A82BA3" w:rsidP="00C448FE">
            <w:pPr>
              <w:pStyle w:val="FieldText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524F2BB" w14:textId="77777777" w:rsidR="00A82BA3" w:rsidRPr="00FF1313" w:rsidRDefault="00A82BA3" w:rsidP="00C448FE">
            <w:pPr>
              <w:pStyle w:val="FieldText"/>
              <w:jc w:val="center"/>
            </w:pPr>
          </w:p>
        </w:tc>
      </w:tr>
      <w:tr w:rsidR="00856C35" w:rsidRPr="005114CE" w14:paraId="3B8BA85E" w14:textId="77777777" w:rsidTr="00FF1313">
        <w:tc>
          <w:tcPr>
            <w:tcW w:w="1081" w:type="dxa"/>
          </w:tcPr>
          <w:p w14:paraId="5C41BAA3" w14:textId="77777777" w:rsidR="00856C35" w:rsidRPr="005114CE" w:rsidRDefault="00856C35" w:rsidP="00C448FE">
            <w:pPr>
              <w:jc w:val="center"/>
            </w:pPr>
          </w:p>
        </w:tc>
        <w:tc>
          <w:tcPr>
            <w:tcW w:w="7199" w:type="dxa"/>
            <w:tcBorders>
              <w:top w:val="single" w:sz="4" w:space="0" w:color="auto"/>
            </w:tcBorders>
          </w:tcPr>
          <w:p w14:paraId="60A1F78C" w14:textId="77777777" w:rsidR="00856C35" w:rsidRPr="00490804" w:rsidRDefault="00856C35" w:rsidP="00C448FE">
            <w:pPr>
              <w:pStyle w:val="Heading3"/>
              <w:jc w:val="center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40A2AB1F" w14:textId="77777777" w:rsidR="00856C35" w:rsidRPr="00490804" w:rsidRDefault="00856C35" w:rsidP="00C448FE">
            <w:pPr>
              <w:pStyle w:val="Heading3"/>
              <w:jc w:val="center"/>
            </w:pPr>
            <w:r w:rsidRPr="00490804">
              <w:t>Apartment/Unit #</w:t>
            </w:r>
          </w:p>
        </w:tc>
      </w:tr>
    </w:tbl>
    <w:p w14:paraId="77C6EB65" w14:textId="77777777" w:rsidR="00856C35" w:rsidRDefault="00856C35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6220"/>
        <w:gridCol w:w="1494"/>
        <w:gridCol w:w="1929"/>
      </w:tblGrid>
      <w:tr w:rsidR="00C76039" w:rsidRPr="005114CE" w14:paraId="2D200E5A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25418C50" w14:textId="77777777" w:rsidR="00C76039" w:rsidRPr="005114CE" w:rsidRDefault="00C76039" w:rsidP="00C448FE">
            <w:pPr>
              <w:jc w:val="center"/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14:paraId="5EB08E09" w14:textId="77777777" w:rsidR="00C76039" w:rsidRPr="009C220D" w:rsidRDefault="00C76039" w:rsidP="00C448FE">
            <w:pPr>
              <w:pStyle w:val="FieldText"/>
              <w:jc w:val="center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14:paraId="3645D938" w14:textId="77777777" w:rsidR="00C76039" w:rsidRPr="005114CE" w:rsidRDefault="00C76039" w:rsidP="00C448FE">
            <w:pPr>
              <w:pStyle w:val="FieldText"/>
              <w:jc w:val="center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0AB0D0A" w14:textId="77777777" w:rsidR="00C76039" w:rsidRPr="005114CE" w:rsidRDefault="00C76039" w:rsidP="00C448FE">
            <w:pPr>
              <w:pStyle w:val="FieldText"/>
              <w:jc w:val="center"/>
            </w:pPr>
          </w:p>
        </w:tc>
      </w:tr>
      <w:tr w:rsidR="00856C35" w:rsidRPr="005114CE" w14:paraId="6AE38B2B" w14:textId="77777777" w:rsidTr="00FF1313">
        <w:trPr>
          <w:trHeight w:val="288"/>
        </w:trPr>
        <w:tc>
          <w:tcPr>
            <w:tcW w:w="1081" w:type="dxa"/>
          </w:tcPr>
          <w:p w14:paraId="41D364BE" w14:textId="77777777" w:rsidR="00856C35" w:rsidRPr="005114CE" w:rsidRDefault="00856C35" w:rsidP="00C448FE">
            <w:pPr>
              <w:jc w:val="center"/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14:paraId="65CCA2E4" w14:textId="77777777" w:rsidR="00856C35" w:rsidRPr="00490804" w:rsidRDefault="00856C35" w:rsidP="00C448FE">
            <w:pPr>
              <w:pStyle w:val="Heading3"/>
              <w:jc w:val="center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14:paraId="7691E4CF" w14:textId="77777777" w:rsidR="00856C35" w:rsidRPr="00490804" w:rsidRDefault="00856C35" w:rsidP="00C448FE">
            <w:pPr>
              <w:pStyle w:val="Heading3"/>
              <w:jc w:val="center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5603CD30" w14:textId="77777777" w:rsidR="00856C35" w:rsidRPr="00490804" w:rsidRDefault="00856C35" w:rsidP="00C448FE">
            <w:pPr>
              <w:pStyle w:val="Heading3"/>
              <w:jc w:val="center"/>
            </w:pPr>
            <w:r w:rsidRPr="00490804">
              <w:t>ZIP Code</w:t>
            </w:r>
          </w:p>
        </w:tc>
      </w:tr>
    </w:tbl>
    <w:p w14:paraId="365EDD91" w14:textId="77777777" w:rsidR="00856C35" w:rsidRDefault="00856C35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3954"/>
        <w:gridCol w:w="771"/>
        <w:gridCol w:w="4918"/>
      </w:tblGrid>
      <w:tr w:rsidR="00841645" w:rsidRPr="005114CE" w14:paraId="69AB33E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066E1B5" w14:textId="77777777" w:rsidR="00841645" w:rsidRPr="005114CE" w:rsidRDefault="00841645" w:rsidP="00C448FE">
            <w:pPr>
              <w:jc w:val="center"/>
            </w:pPr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14:paraId="35EDDB62" w14:textId="77777777" w:rsidR="00841645" w:rsidRPr="009C220D" w:rsidRDefault="00841645" w:rsidP="00C448FE">
            <w:pPr>
              <w:pStyle w:val="FieldText"/>
              <w:jc w:val="center"/>
            </w:pPr>
          </w:p>
        </w:tc>
        <w:tc>
          <w:tcPr>
            <w:tcW w:w="720" w:type="dxa"/>
          </w:tcPr>
          <w:p w14:paraId="0106178C" w14:textId="77777777" w:rsidR="00841645" w:rsidRPr="005114CE" w:rsidRDefault="00C92A3C" w:rsidP="00C448FE">
            <w:pPr>
              <w:pStyle w:val="Heading4"/>
              <w:jc w:val="center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14:paraId="61C1FA46" w14:textId="77777777" w:rsidR="00841645" w:rsidRPr="009C220D" w:rsidRDefault="00841645" w:rsidP="00C448FE">
            <w:pPr>
              <w:pStyle w:val="FieldText"/>
              <w:jc w:val="center"/>
            </w:pPr>
          </w:p>
        </w:tc>
      </w:tr>
    </w:tbl>
    <w:p w14:paraId="67F346D6" w14:textId="77777777" w:rsidR="00856C35" w:rsidRDefault="00856C35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70"/>
        <w:gridCol w:w="1515"/>
        <w:gridCol w:w="2025"/>
        <w:gridCol w:w="2025"/>
        <w:gridCol w:w="1736"/>
        <w:gridCol w:w="1929"/>
      </w:tblGrid>
      <w:tr w:rsidR="00613129" w:rsidRPr="005114CE" w14:paraId="680598B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14:paraId="7AF16DBC" w14:textId="77777777" w:rsidR="00613129" w:rsidRPr="005114CE" w:rsidRDefault="00613129" w:rsidP="00C448FE">
            <w:pPr>
              <w:jc w:val="center"/>
            </w:pPr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1B0BB804" w14:textId="77777777" w:rsidR="00613129" w:rsidRPr="009C220D" w:rsidRDefault="00613129" w:rsidP="00C448FE">
            <w:pPr>
              <w:pStyle w:val="FieldText"/>
              <w:jc w:val="center"/>
            </w:pPr>
          </w:p>
        </w:tc>
        <w:tc>
          <w:tcPr>
            <w:tcW w:w="1890" w:type="dxa"/>
          </w:tcPr>
          <w:p w14:paraId="2B9F2887" w14:textId="77777777" w:rsidR="00613129" w:rsidRPr="005114CE" w:rsidRDefault="00613129" w:rsidP="00C448FE">
            <w:pPr>
              <w:pStyle w:val="Heading4"/>
              <w:jc w:val="center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3E289EE" w14:textId="77777777" w:rsidR="00613129" w:rsidRPr="009C220D" w:rsidRDefault="00613129" w:rsidP="00C448FE">
            <w:pPr>
              <w:pStyle w:val="FieldText"/>
              <w:jc w:val="center"/>
            </w:pPr>
          </w:p>
        </w:tc>
        <w:tc>
          <w:tcPr>
            <w:tcW w:w="1620" w:type="dxa"/>
          </w:tcPr>
          <w:p w14:paraId="74D21C7D" w14:textId="77777777" w:rsidR="00613129" w:rsidRPr="005114CE" w:rsidRDefault="00613129" w:rsidP="00C448FE">
            <w:pPr>
              <w:pStyle w:val="Heading4"/>
              <w:jc w:val="center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3B9BEDFB" w14:textId="77777777" w:rsidR="00613129" w:rsidRPr="009C220D" w:rsidRDefault="00613129" w:rsidP="00C448FE">
            <w:pPr>
              <w:pStyle w:val="FieldText"/>
            </w:pPr>
          </w:p>
        </w:tc>
      </w:tr>
    </w:tbl>
    <w:p w14:paraId="39C078DA" w14:textId="77777777" w:rsidR="00856C35" w:rsidRDefault="00856C35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32"/>
        <w:gridCol w:w="8868"/>
      </w:tblGrid>
      <w:tr w:rsidR="00DE7FB7" w:rsidRPr="005114CE" w14:paraId="5E72E466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14:paraId="27E90AE7" w14:textId="77777777" w:rsidR="00DE7FB7" w:rsidRPr="005114CE" w:rsidRDefault="00C76039" w:rsidP="00C448FE">
            <w:pPr>
              <w:jc w:val="center"/>
            </w:pPr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14:paraId="3254133D" w14:textId="77777777" w:rsidR="00DE7FB7" w:rsidRPr="009C220D" w:rsidRDefault="00372FC4" w:rsidP="00C448FE">
            <w:pPr>
              <w:pStyle w:val="FieldText"/>
              <w:jc w:val="center"/>
            </w:pPr>
            <w:r w:rsidRPr="00480774">
              <w:rPr>
                <w:sz w:val="24"/>
                <w:szCs w:val="24"/>
              </w:rPr>
              <w:t>PART TIME</w:t>
            </w:r>
          </w:p>
        </w:tc>
      </w:tr>
    </w:tbl>
    <w:p w14:paraId="78B103B4" w14:textId="77777777" w:rsidR="00856C35" w:rsidRDefault="00856C35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5"/>
        <w:gridCol w:w="713"/>
        <w:gridCol w:w="545"/>
        <w:gridCol w:w="4319"/>
        <w:gridCol w:w="554"/>
        <w:gridCol w:w="714"/>
      </w:tblGrid>
      <w:tr w:rsidR="009C220D" w:rsidRPr="005114CE" w14:paraId="29D594FE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39E80AC0" w14:textId="77777777" w:rsidR="009C220D" w:rsidRPr="005114CE" w:rsidRDefault="009C220D" w:rsidP="00C448FE">
            <w:pPr>
              <w:jc w:val="center"/>
            </w:pPr>
            <w:r w:rsidRPr="005114CE">
              <w:t xml:space="preserve">Are you a citizen of the </w:t>
            </w:r>
            <w:smartTag w:uri="urn:schemas-microsoft-com:office:smarttags" w:element="place">
              <w:smartTag w:uri="urn:schemas-microsoft-com:office:smarttags" w:element="country-region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14:paraId="15F1330E" w14:textId="77777777" w:rsidR="009C220D" w:rsidRPr="00D6155E" w:rsidRDefault="009C220D" w:rsidP="00C448FE">
            <w:pPr>
              <w:pStyle w:val="Checkbox"/>
            </w:pPr>
            <w:r w:rsidRPr="00D6155E">
              <w:t>YES</w:t>
            </w:r>
          </w:p>
          <w:p w14:paraId="6140689D" w14:textId="77777777" w:rsidR="009C220D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DE677F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14:paraId="7EFA48A4" w14:textId="77777777" w:rsidR="009C220D" w:rsidRPr="009C220D" w:rsidRDefault="009C220D" w:rsidP="00C448FE">
            <w:pPr>
              <w:pStyle w:val="Checkbox"/>
            </w:pPr>
            <w:r>
              <w:t>NO</w:t>
            </w:r>
          </w:p>
          <w:p w14:paraId="62C1B436" w14:textId="77777777" w:rsidR="009C220D" w:rsidRPr="00D6155E" w:rsidRDefault="00724FA4" w:rsidP="00C448FE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DE677F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14:paraId="3C2B668A" w14:textId="77777777" w:rsidR="009C220D" w:rsidRPr="005114CE" w:rsidRDefault="009C220D" w:rsidP="00C448FE">
            <w:pPr>
              <w:pStyle w:val="Heading4"/>
              <w:jc w:val="center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14:paraId="68099DB0" w14:textId="77777777" w:rsidR="009C220D" w:rsidRPr="009C220D" w:rsidRDefault="009C220D" w:rsidP="00C448FE">
            <w:pPr>
              <w:pStyle w:val="Checkbox"/>
            </w:pPr>
            <w:r>
              <w:t>YES</w:t>
            </w:r>
          </w:p>
          <w:p w14:paraId="53F355CF" w14:textId="77777777" w:rsidR="009C220D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E677F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14:paraId="392FBD1E" w14:textId="77777777" w:rsidR="009C220D" w:rsidRPr="009C220D" w:rsidRDefault="009C220D" w:rsidP="00C448FE">
            <w:pPr>
              <w:pStyle w:val="Checkbox"/>
            </w:pPr>
            <w:r>
              <w:t>NO</w:t>
            </w:r>
          </w:p>
          <w:p w14:paraId="7776F658" w14:textId="77777777" w:rsidR="009C220D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E677F">
              <w:fldChar w:fldCharType="separate"/>
            </w:r>
            <w:r w:rsidRPr="005114CE">
              <w:fldChar w:fldCharType="end"/>
            </w:r>
          </w:p>
        </w:tc>
      </w:tr>
    </w:tbl>
    <w:p w14:paraId="01C1940B" w14:textId="77777777" w:rsidR="00C92A3C" w:rsidRDefault="00C92A3C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1456"/>
        <w:gridCol w:w="4130"/>
      </w:tblGrid>
      <w:tr w:rsidR="009C220D" w:rsidRPr="005114CE" w14:paraId="3330974C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7A590D36" w14:textId="77777777" w:rsidR="009C220D" w:rsidRPr="005114CE" w:rsidRDefault="009C220D" w:rsidP="00C448FE">
            <w:pPr>
              <w:jc w:val="center"/>
            </w:pPr>
            <w:r w:rsidRPr="005114CE">
              <w:t>Have you ever worked for this company?</w:t>
            </w:r>
          </w:p>
        </w:tc>
        <w:tc>
          <w:tcPr>
            <w:tcW w:w="665" w:type="dxa"/>
          </w:tcPr>
          <w:p w14:paraId="455CB8B2" w14:textId="77777777" w:rsidR="009C220D" w:rsidRPr="009C220D" w:rsidRDefault="009C220D" w:rsidP="00C448FE">
            <w:pPr>
              <w:pStyle w:val="Checkbox"/>
            </w:pPr>
            <w:r>
              <w:t>YES</w:t>
            </w:r>
          </w:p>
          <w:p w14:paraId="11265A9C" w14:textId="77777777" w:rsidR="009C220D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E677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076ED344" w14:textId="77777777" w:rsidR="009C220D" w:rsidRPr="009C220D" w:rsidRDefault="009C220D" w:rsidP="00C448FE">
            <w:pPr>
              <w:pStyle w:val="Checkbox"/>
            </w:pPr>
            <w:r>
              <w:t>NO</w:t>
            </w:r>
          </w:p>
          <w:p w14:paraId="41AB7AD8" w14:textId="77777777" w:rsidR="009C220D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E677F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14:paraId="6A949193" w14:textId="77777777" w:rsidR="009C220D" w:rsidRPr="005114CE" w:rsidRDefault="009C220D" w:rsidP="00C448FE">
            <w:pPr>
              <w:pStyle w:val="Heading4"/>
              <w:jc w:val="center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14:paraId="60A19DD3" w14:textId="77777777" w:rsidR="009C220D" w:rsidRPr="009C220D" w:rsidRDefault="009C220D" w:rsidP="00C448FE">
            <w:pPr>
              <w:pStyle w:val="FieldText"/>
              <w:jc w:val="center"/>
            </w:pPr>
          </w:p>
        </w:tc>
      </w:tr>
    </w:tbl>
    <w:p w14:paraId="6A290ACF" w14:textId="77777777" w:rsidR="00C92A3C" w:rsidRDefault="00C92A3C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956"/>
        <w:gridCol w:w="713"/>
        <w:gridCol w:w="545"/>
        <w:gridCol w:w="5586"/>
      </w:tblGrid>
      <w:tr w:rsidR="009C220D" w:rsidRPr="005114CE" w14:paraId="0535BBD7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14:paraId="43909CFD" w14:textId="77777777" w:rsidR="009C220D" w:rsidRPr="005114CE" w:rsidRDefault="009C220D" w:rsidP="00C448FE">
            <w:pPr>
              <w:jc w:val="center"/>
            </w:pPr>
            <w:r w:rsidRPr="005114CE">
              <w:t>Have you ever been convicted of a felony?</w:t>
            </w:r>
          </w:p>
        </w:tc>
        <w:tc>
          <w:tcPr>
            <w:tcW w:w="665" w:type="dxa"/>
          </w:tcPr>
          <w:p w14:paraId="1DE35E12" w14:textId="77777777" w:rsidR="009C220D" w:rsidRPr="009C220D" w:rsidRDefault="009C220D" w:rsidP="00C448FE">
            <w:pPr>
              <w:pStyle w:val="Checkbox"/>
            </w:pPr>
            <w:r>
              <w:t>YES</w:t>
            </w:r>
          </w:p>
          <w:p w14:paraId="369C88F2" w14:textId="77777777" w:rsidR="009C220D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E677F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14:paraId="2E3E6C6E" w14:textId="77777777" w:rsidR="009C220D" w:rsidRPr="009C220D" w:rsidRDefault="009C220D" w:rsidP="00C448FE">
            <w:pPr>
              <w:pStyle w:val="Checkbox"/>
            </w:pPr>
            <w:r>
              <w:t>NO</w:t>
            </w:r>
          </w:p>
          <w:p w14:paraId="2BD27A80" w14:textId="77777777" w:rsidR="009C220D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DE677F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14:paraId="44B23F5D" w14:textId="77777777" w:rsidR="009C220D" w:rsidRPr="005114CE" w:rsidRDefault="009C220D" w:rsidP="00C448FE">
            <w:pPr>
              <w:jc w:val="center"/>
            </w:pPr>
          </w:p>
        </w:tc>
      </w:tr>
    </w:tbl>
    <w:p w14:paraId="7973CD8A" w14:textId="77777777" w:rsidR="00C92A3C" w:rsidRDefault="00C92A3C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9373"/>
      </w:tblGrid>
      <w:tr w:rsidR="000F2DF4" w:rsidRPr="005114CE" w14:paraId="1F25653B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14:paraId="6AA12E4D" w14:textId="77777777" w:rsidR="000F2DF4" w:rsidRPr="005114CE" w:rsidRDefault="000F2DF4" w:rsidP="00C448FE">
            <w:pPr>
              <w:jc w:val="center"/>
            </w:pPr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14:paraId="447A33E3" w14:textId="77777777" w:rsidR="000F2DF4" w:rsidRPr="009C220D" w:rsidRDefault="000F2DF4" w:rsidP="00C448FE">
            <w:pPr>
              <w:pStyle w:val="FieldText"/>
              <w:jc w:val="center"/>
            </w:pPr>
          </w:p>
        </w:tc>
      </w:tr>
    </w:tbl>
    <w:p w14:paraId="78A95322" w14:textId="77777777" w:rsidR="00330050" w:rsidRDefault="00330050" w:rsidP="00C448FE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27"/>
        <w:gridCol w:w="2981"/>
        <w:gridCol w:w="986"/>
        <w:gridCol w:w="5406"/>
      </w:tblGrid>
      <w:tr w:rsidR="000F2DF4" w:rsidRPr="00613129" w14:paraId="673A8CB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14:paraId="12E7433A" w14:textId="77777777" w:rsidR="000F2DF4" w:rsidRPr="005114CE" w:rsidRDefault="000F2DF4" w:rsidP="00C448FE">
            <w:pPr>
              <w:jc w:val="center"/>
            </w:pPr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14:paraId="4D0AD5EC" w14:textId="77777777" w:rsidR="000F2DF4" w:rsidRPr="005114CE" w:rsidRDefault="000F2DF4" w:rsidP="00C448FE">
            <w:pPr>
              <w:pStyle w:val="FieldText"/>
              <w:jc w:val="center"/>
            </w:pPr>
          </w:p>
        </w:tc>
        <w:tc>
          <w:tcPr>
            <w:tcW w:w="920" w:type="dxa"/>
          </w:tcPr>
          <w:p w14:paraId="33BD8E02" w14:textId="77777777" w:rsidR="000F2DF4" w:rsidRPr="005114CE" w:rsidRDefault="000F2DF4" w:rsidP="00C448FE">
            <w:pPr>
              <w:pStyle w:val="Heading4"/>
              <w:jc w:val="center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09FDC350" w14:textId="77777777" w:rsidR="000F2DF4" w:rsidRPr="005114CE" w:rsidRDefault="000F2DF4" w:rsidP="00C448FE">
            <w:pPr>
              <w:pStyle w:val="FieldText"/>
              <w:jc w:val="center"/>
            </w:pPr>
          </w:p>
        </w:tc>
      </w:tr>
    </w:tbl>
    <w:p w14:paraId="4C34E1E1" w14:textId="77777777" w:rsidR="00330050" w:rsidRDefault="00330050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1030"/>
        <w:gridCol w:w="549"/>
        <w:gridCol w:w="1078"/>
        <w:gridCol w:w="1883"/>
        <w:gridCol w:w="722"/>
        <w:gridCol w:w="645"/>
        <w:gridCol w:w="983"/>
        <w:gridCol w:w="3057"/>
      </w:tblGrid>
      <w:tr w:rsidR="00250014" w:rsidRPr="00613129" w14:paraId="28E13F35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14:paraId="23CA64AF" w14:textId="77777777" w:rsidR="00250014" w:rsidRPr="005114CE" w:rsidRDefault="00250014" w:rsidP="00C448FE">
            <w:pPr>
              <w:jc w:val="center"/>
            </w:pPr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14:paraId="26854F4A" w14:textId="77777777" w:rsidR="00250014" w:rsidRPr="005114CE" w:rsidRDefault="00250014" w:rsidP="00C448FE">
            <w:pPr>
              <w:pStyle w:val="FieldText"/>
              <w:jc w:val="center"/>
            </w:pPr>
          </w:p>
        </w:tc>
        <w:tc>
          <w:tcPr>
            <w:tcW w:w="512" w:type="dxa"/>
          </w:tcPr>
          <w:p w14:paraId="633F88D2" w14:textId="77777777" w:rsidR="00250014" w:rsidRPr="005114CE" w:rsidRDefault="00250014" w:rsidP="00C448FE">
            <w:pPr>
              <w:pStyle w:val="Heading4"/>
              <w:jc w:val="center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1770D04F" w14:textId="77777777" w:rsidR="00250014" w:rsidRPr="005114CE" w:rsidRDefault="00250014" w:rsidP="00C448FE">
            <w:pPr>
              <w:pStyle w:val="FieldText"/>
              <w:jc w:val="center"/>
            </w:pPr>
          </w:p>
        </w:tc>
        <w:tc>
          <w:tcPr>
            <w:tcW w:w="1757" w:type="dxa"/>
          </w:tcPr>
          <w:p w14:paraId="5DF42F61" w14:textId="77777777" w:rsidR="00250014" w:rsidRPr="005114CE" w:rsidRDefault="00250014" w:rsidP="00C448FE">
            <w:pPr>
              <w:pStyle w:val="Heading4"/>
              <w:jc w:val="center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BCA7D6B" w14:textId="77777777" w:rsidR="00250014" w:rsidRPr="009C220D" w:rsidRDefault="00250014" w:rsidP="00C448FE">
            <w:pPr>
              <w:pStyle w:val="Checkbox"/>
            </w:pPr>
            <w:r>
              <w:t>YES</w:t>
            </w:r>
          </w:p>
          <w:p w14:paraId="223A6244" w14:textId="77777777" w:rsidR="00250014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E677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34D88FDD" w14:textId="77777777" w:rsidR="00250014" w:rsidRPr="009C220D" w:rsidRDefault="00250014" w:rsidP="00C448FE">
            <w:pPr>
              <w:pStyle w:val="Checkbox"/>
            </w:pPr>
            <w:r>
              <w:t>NO</w:t>
            </w:r>
          </w:p>
          <w:p w14:paraId="7313DDDC" w14:textId="77777777" w:rsidR="00250014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E677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5C333330" w14:textId="77777777" w:rsidR="00250014" w:rsidRPr="005114CE" w:rsidRDefault="00250014" w:rsidP="00C448FE">
            <w:pPr>
              <w:pStyle w:val="Heading4"/>
              <w:jc w:val="center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33F926D" w14:textId="77777777" w:rsidR="00250014" w:rsidRPr="005114CE" w:rsidRDefault="00250014" w:rsidP="00C448FE">
            <w:pPr>
              <w:pStyle w:val="FieldText"/>
              <w:jc w:val="center"/>
            </w:pPr>
          </w:p>
        </w:tc>
      </w:tr>
    </w:tbl>
    <w:p w14:paraId="6442A566" w14:textId="77777777" w:rsidR="00330050" w:rsidRDefault="00330050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68"/>
        <w:gridCol w:w="3540"/>
        <w:gridCol w:w="986"/>
        <w:gridCol w:w="5406"/>
      </w:tblGrid>
      <w:tr w:rsidR="000F2DF4" w:rsidRPr="00613129" w14:paraId="3330D9F8" w14:textId="77777777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14:paraId="6BD02F64" w14:textId="77777777" w:rsidR="000F2DF4" w:rsidRPr="005114CE" w:rsidRDefault="000F2DF4" w:rsidP="00C448FE">
            <w:pPr>
              <w:jc w:val="center"/>
            </w:pPr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14:paraId="2CB6FA67" w14:textId="77777777" w:rsidR="000F2DF4" w:rsidRPr="005114CE" w:rsidRDefault="000F2DF4" w:rsidP="00C448FE">
            <w:pPr>
              <w:pStyle w:val="FieldText"/>
              <w:jc w:val="center"/>
            </w:pPr>
          </w:p>
        </w:tc>
        <w:tc>
          <w:tcPr>
            <w:tcW w:w="920" w:type="dxa"/>
          </w:tcPr>
          <w:p w14:paraId="02B10AA1" w14:textId="77777777" w:rsidR="000F2DF4" w:rsidRPr="005114CE" w:rsidRDefault="000F2DF4" w:rsidP="00C448FE">
            <w:pPr>
              <w:pStyle w:val="Heading4"/>
              <w:jc w:val="center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14:paraId="5CF1615B" w14:textId="77777777" w:rsidR="000F2DF4" w:rsidRPr="005114CE" w:rsidRDefault="000F2DF4" w:rsidP="00C448FE">
            <w:pPr>
              <w:pStyle w:val="FieldText"/>
              <w:jc w:val="center"/>
            </w:pPr>
          </w:p>
        </w:tc>
      </w:tr>
    </w:tbl>
    <w:p w14:paraId="7426DDE0" w14:textId="77777777" w:rsidR="00330050" w:rsidRDefault="00330050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53"/>
        <w:gridCol w:w="402"/>
        <w:gridCol w:w="628"/>
        <w:gridCol w:w="549"/>
        <w:gridCol w:w="1078"/>
        <w:gridCol w:w="595"/>
        <w:gridCol w:w="1288"/>
        <w:gridCol w:w="722"/>
        <w:gridCol w:w="645"/>
        <w:gridCol w:w="983"/>
        <w:gridCol w:w="3057"/>
      </w:tblGrid>
      <w:tr w:rsidR="00250014" w:rsidRPr="00613129" w14:paraId="39DF9E03" w14:textId="77777777" w:rsidTr="00372FC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14:paraId="121AD1F7" w14:textId="77777777" w:rsidR="00250014" w:rsidRPr="005114CE" w:rsidRDefault="00250014" w:rsidP="00C448FE">
            <w:pPr>
              <w:jc w:val="center"/>
            </w:pPr>
            <w:r w:rsidRPr="005114CE">
              <w:t>From:</w:t>
            </w:r>
          </w:p>
        </w:tc>
        <w:tc>
          <w:tcPr>
            <w:tcW w:w="962" w:type="dxa"/>
            <w:gridSpan w:val="2"/>
            <w:tcBorders>
              <w:bottom w:val="single" w:sz="4" w:space="0" w:color="auto"/>
            </w:tcBorders>
          </w:tcPr>
          <w:p w14:paraId="29F5A050" w14:textId="77777777" w:rsidR="00250014" w:rsidRPr="005114CE" w:rsidRDefault="00250014" w:rsidP="00C448FE">
            <w:pPr>
              <w:pStyle w:val="FieldText"/>
              <w:jc w:val="center"/>
            </w:pPr>
          </w:p>
        </w:tc>
        <w:tc>
          <w:tcPr>
            <w:tcW w:w="512" w:type="dxa"/>
          </w:tcPr>
          <w:p w14:paraId="4F13DDA6" w14:textId="77777777" w:rsidR="00250014" w:rsidRPr="005114CE" w:rsidRDefault="00250014" w:rsidP="00C448FE">
            <w:pPr>
              <w:pStyle w:val="Heading4"/>
              <w:jc w:val="center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14:paraId="482B192C" w14:textId="77777777" w:rsidR="00250014" w:rsidRPr="005114CE" w:rsidRDefault="00250014" w:rsidP="00C448FE">
            <w:pPr>
              <w:pStyle w:val="FieldText"/>
              <w:jc w:val="center"/>
            </w:pPr>
          </w:p>
        </w:tc>
        <w:tc>
          <w:tcPr>
            <w:tcW w:w="1757" w:type="dxa"/>
            <w:gridSpan w:val="2"/>
          </w:tcPr>
          <w:p w14:paraId="38718E18" w14:textId="77777777" w:rsidR="00250014" w:rsidRPr="005114CE" w:rsidRDefault="00250014" w:rsidP="00C448FE">
            <w:pPr>
              <w:pStyle w:val="Heading4"/>
              <w:jc w:val="center"/>
            </w:pPr>
            <w:r w:rsidRPr="005114CE">
              <w:t>Did you graduate?</w:t>
            </w:r>
          </w:p>
        </w:tc>
        <w:tc>
          <w:tcPr>
            <w:tcW w:w="674" w:type="dxa"/>
          </w:tcPr>
          <w:p w14:paraId="7764F1C7" w14:textId="77777777" w:rsidR="00250014" w:rsidRPr="009C220D" w:rsidRDefault="00250014" w:rsidP="00C448FE">
            <w:pPr>
              <w:pStyle w:val="Checkbox"/>
            </w:pPr>
            <w:r>
              <w:t>YES</w:t>
            </w:r>
          </w:p>
          <w:p w14:paraId="769C4EEF" w14:textId="77777777" w:rsidR="00250014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E677F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14:paraId="658D198A" w14:textId="77777777" w:rsidR="00250014" w:rsidRPr="009C220D" w:rsidRDefault="00250014" w:rsidP="00C448FE">
            <w:pPr>
              <w:pStyle w:val="Checkbox"/>
            </w:pPr>
            <w:r>
              <w:t>NO</w:t>
            </w:r>
          </w:p>
          <w:p w14:paraId="7119A091" w14:textId="77777777" w:rsidR="00250014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DE677F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14:paraId="7F31C7EB" w14:textId="77777777" w:rsidR="00250014" w:rsidRPr="005114CE" w:rsidRDefault="00250014" w:rsidP="00C448FE">
            <w:pPr>
              <w:pStyle w:val="Heading4"/>
              <w:jc w:val="center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14:paraId="33CF7C48" w14:textId="77777777" w:rsidR="00250014" w:rsidRPr="005114CE" w:rsidRDefault="00250014" w:rsidP="00C448FE">
            <w:pPr>
              <w:pStyle w:val="FieldText"/>
              <w:jc w:val="center"/>
            </w:pPr>
          </w:p>
        </w:tc>
      </w:tr>
      <w:tr w:rsidR="00372FC4" w:rsidRPr="00372FC4" w14:paraId="1058AE53" w14:textId="77777777" w:rsidTr="00372FC4">
        <w:trPr>
          <w:gridAfter w:val="5"/>
          <w:wAfter w:w="6248" w:type="dxa"/>
          <w:trHeight w:val="585"/>
        </w:trPr>
        <w:tc>
          <w:tcPr>
            <w:tcW w:w="1173" w:type="dxa"/>
            <w:gridSpan w:val="2"/>
          </w:tcPr>
          <w:p w14:paraId="52BDBA59" w14:textId="77777777" w:rsidR="00372FC4" w:rsidRPr="00372FC4" w:rsidRDefault="00372FC4" w:rsidP="00C448FE">
            <w:pPr>
              <w:jc w:val="center"/>
            </w:pPr>
            <w:r w:rsidRPr="00372FC4">
              <w:t>Certifications:</w:t>
            </w:r>
          </w:p>
        </w:tc>
        <w:tc>
          <w:tcPr>
            <w:tcW w:w="2659" w:type="dxa"/>
            <w:gridSpan w:val="4"/>
            <w:tcBorders>
              <w:bottom w:val="single" w:sz="4" w:space="0" w:color="auto"/>
            </w:tcBorders>
          </w:tcPr>
          <w:p w14:paraId="53A2B954" w14:textId="77777777" w:rsidR="00372FC4" w:rsidRPr="00372FC4" w:rsidRDefault="00372FC4" w:rsidP="00C448FE">
            <w:pPr>
              <w:pStyle w:val="FieldText"/>
              <w:jc w:val="center"/>
              <w:rPr>
                <w:bCs/>
                <w:noProof/>
              </w:rPr>
            </w:pPr>
          </w:p>
          <w:p w14:paraId="24ACB2EB" w14:textId="77777777" w:rsidR="00372FC4" w:rsidRPr="00372FC4" w:rsidRDefault="00372FC4" w:rsidP="00C448FE">
            <w:pPr>
              <w:pStyle w:val="FieldText"/>
              <w:jc w:val="center"/>
            </w:pPr>
            <w:r w:rsidRPr="00372FC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5BADF8" wp14:editId="422DF2AA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224155</wp:posOffset>
                      </wp:positionV>
                      <wp:extent cx="5593080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930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D0AEC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6pt,17.65pt" to="441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" strokecolor="#4579b8 [3044]"/>
                  </w:pict>
                </mc:Fallback>
              </mc:AlternateContent>
            </w:r>
          </w:p>
        </w:tc>
      </w:tr>
    </w:tbl>
    <w:p w14:paraId="35246E89" w14:textId="77777777" w:rsidR="00330050" w:rsidRDefault="00330050" w:rsidP="00304F6F"/>
    <w:p w14:paraId="51B14314" w14:textId="77777777" w:rsidR="00304F6F" w:rsidRDefault="00304F6F" w:rsidP="00C448FE">
      <w:pPr>
        <w:jc w:val="center"/>
      </w:pPr>
    </w:p>
    <w:p w14:paraId="186730C8" w14:textId="77777777" w:rsidR="00304F6F" w:rsidRDefault="00304F6F" w:rsidP="00C448FE">
      <w:pPr>
        <w:jc w:val="center"/>
      </w:pPr>
    </w:p>
    <w:p w14:paraId="49C72C51" w14:textId="77777777" w:rsidR="00304F6F" w:rsidRDefault="00304F6F" w:rsidP="00C448FE">
      <w:pPr>
        <w:jc w:val="center"/>
      </w:pPr>
    </w:p>
    <w:p w14:paraId="78FBFA16" w14:textId="77777777" w:rsidR="00304F6F" w:rsidRDefault="00304F6F" w:rsidP="00C448FE">
      <w:pPr>
        <w:jc w:val="center"/>
      </w:pPr>
    </w:p>
    <w:p w14:paraId="75B615F3" w14:textId="77777777" w:rsidR="00330050" w:rsidRDefault="00330050" w:rsidP="00C448FE">
      <w:pPr>
        <w:pStyle w:val="Heading2"/>
      </w:pPr>
      <w:r>
        <w:lastRenderedPageBreak/>
        <w:t>References</w:t>
      </w:r>
    </w:p>
    <w:p w14:paraId="65750422" w14:textId="77777777" w:rsidR="00330050" w:rsidRDefault="00330050" w:rsidP="00C448FE">
      <w:pPr>
        <w:pStyle w:val="Italic"/>
        <w:jc w:val="center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5987"/>
        <w:gridCol w:w="1446"/>
        <w:gridCol w:w="2218"/>
      </w:tblGrid>
      <w:tr w:rsidR="000F2DF4" w:rsidRPr="005114CE" w14:paraId="173B246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552C8C1A" w14:textId="77777777" w:rsidR="000F2DF4" w:rsidRPr="005114CE" w:rsidRDefault="000F2DF4" w:rsidP="00C448FE">
            <w:pPr>
              <w:jc w:val="center"/>
            </w:pPr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14:paraId="2907B609" w14:textId="77777777" w:rsidR="000F2DF4" w:rsidRPr="009C220D" w:rsidRDefault="000F2DF4" w:rsidP="00C448FE">
            <w:pPr>
              <w:pStyle w:val="FieldText"/>
              <w:jc w:val="center"/>
            </w:pPr>
          </w:p>
        </w:tc>
        <w:tc>
          <w:tcPr>
            <w:tcW w:w="1350" w:type="dxa"/>
          </w:tcPr>
          <w:p w14:paraId="27DF4306" w14:textId="77777777" w:rsidR="000F2DF4" w:rsidRPr="005114CE" w:rsidRDefault="000D2539" w:rsidP="00C448FE">
            <w:pPr>
              <w:pStyle w:val="Heading4"/>
              <w:jc w:val="center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B1B0928" w14:textId="77777777" w:rsidR="000F2DF4" w:rsidRPr="009C220D" w:rsidRDefault="000F2DF4" w:rsidP="00C448FE">
            <w:pPr>
              <w:pStyle w:val="FieldText"/>
              <w:jc w:val="center"/>
            </w:pPr>
          </w:p>
        </w:tc>
      </w:tr>
      <w:tr w:rsidR="000F2DF4" w:rsidRPr="005114CE" w14:paraId="73CC3AE6" w14:textId="77777777" w:rsidTr="00BD103E">
        <w:trPr>
          <w:trHeight w:val="360"/>
        </w:trPr>
        <w:tc>
          <w:tcPr>
            <w:tcW w:w="1072" w:type="dxa"/>
          </w:tcPr>
          <w:p w14:paraId="52F0CB07" w14:textId="77777777" w:rsidR="000F2DF4" w:rsidRPr="005114CE" w:rsidRDefault="000D2539" w:rsidP="00C448FE">
            <w:pPr>
              <w:jc w:val="center"/>
            </w:pPr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AA9A12F" w14:textId="77777777" w:rsidR="000F2DF4" w:rsidRPr="009C220D" w:rsidRDefault="000F2DF4" w:rsidP="00C448FE">
            <w:pPr>
              <w:pStyle w:val="FieldText"/>
              <w:jc w:val="center"/>
            </w:pPr>
          </w:p>
        </w:tc>
        <w:tc>
          <w:tcPr>
            <w:tcW w:w="1350" w:type="dxa"/>
          </w:tcPr>
          <w:p w14:paraId="58997984" w14:textId="77777777" w:rsidR="000F2DF4" w:rsidRPr="005114CE" w:rsidRDefault="000F2DF4" w:rsidP="00C448FE">
            <w:pPr>
              <w:pStyle w:val="Heading4"/>
              <w:jc w:val="center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2D79718" w14:textId="77777777" w:rsidR="000F2DF4" w:rsidRPr="009C220D" w:rsidRDefault="000F2DF4" w:rsidP="00C448FE">
            <w:pPr>
              <w:pStyle w:val="FieldText"/>
              <w:jc w:val="center"/>
            </w:pPr>
          </w:p>
        </w:tc>
      </w:tr>
      <w:tr w:rsidR="00BD103E" w:rsidRPr="005114CE" w14:paraId="26C54CA7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CFC78D2" w14:textId="77777777" w:rsidR="00BD103E" w:rsidRDefault="00BD103E" w:rsidP="00C448FE">
            <w:pPr>
              <w:jc w:val="center"/>
            </w:pPr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CB40673" w14:textId="77777777" w:rsidR="00BD103E" w:rsidRPr="009C220D" w:rsidRDefault="00BD103E" w:rsidP="00C448FE">
            <w:pPr>
              <w:pStyle w:val="Field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16854DA" w14:textId="77777777" w:rsidR="00BD103E" w:rsidRPr="005114CE" w:rsidRDefault="00BD103E" w:rsidP="00C448FE">
            <w:pPr>
              <w:pStyle w:val="Heading4"/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3A8BF867" w14:textId="77777777" w:rsidR="00BD103E" w:rsidRPr="009C220D" w:rsidRDefault="00BD103E" w:rsidP="00C448FE">
            <w:pPr>
              <w:pStyle w:val="FieldText"/>
              <w:jc w:val="center"/>
            </w:pPr>
          </w:p>
        </w:tc>
      </w:tr>
      <w:tr w:rsidR="00372FC4" w:rsidRPr="005114CE" w14:paraId="29126B9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7A1A7636" w14:textId="77777777" w:rsidR="00372FC4" w:rsidRDefault="00372FC4" w:rsidP="00C448FE">
            <w:pPr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6435E3C3" w14:textId="77777777" w:rsidR="00372FC4" w:rsidRPr="009C220D" w:rsidRDefault="00372FC4" w:rsidP="00C448FE">
            <w:pPr>
              <w:pStyle w:val="Field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026F8A48" w14:textId="77777777" w:rsidR="00372FC4" w:rsidRPr="005114CE" w:rsidRDefault="00372FC4" w:rsidP="00C448FE">
            <w:pPr>
              <w:pStyle w:val="Heading4"/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C18A8DA" w14:textId="77777777" w:rsidR="00372FC4" w:rsidRPr="009C220D" w:rsidRDefault="00372FC4" w:rsidP="00C448FE">
            <w:pPr>
              <w:pStyle w:val="FieldText"/>
              <w:jc w:val="center"/>
            </w:pPr>
          </w:p>
        </w:tc>
      </w:tr>
      <w:tr w:rsidR="00372FC4" w:rsidRPr="005114CE" w14:paraId="1FAB7C66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B7749D" w14:textId="77777777" w:rsidR="00372FC4" w:rsidRPr="005114CE" w:rsidRDefault="00372FC4" w:rsidP="00C448FE">
            <w:pPr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3018F08" w14:textId="77777777" w:rsidR="00372FC4" w:rsidRDefault="00372FC4" w:rsidP="00C448F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DD8D590" w14:textId="77777777" w:rsidR="00372FC4" w:rsidRDefault="00372FC4" w:rsidP="00C448F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285BCDF" w14:textId="77777777" w:rsidR="00372FC4" w:rsidRDefault="00372FC4" w:rsidP="00C448FE">
            <w:pPr>
              <w:jc w:val="center"/>
            </w:pPr>
          </w:p>
        </w:tc>
      </w:tr>
      <w:tr w:rsidR="00D55AFA" w:rsidRPr="005114CE" w14:paraId="46AFCD5E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D0102D" w14:textId="77777777" w:rsidR="00D55AFA" w:rsidRPr="005114CE" w:rsidRDefault="00D55AFA" w:rsidP="00C448FE">
            <w:pPr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094DE4" w14:textId="77777777" w:rsidR="00D55AFA" w:rsidRDefault="00D55AFA" w:rsidP="00C448F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4FDD881" w14:textId="77777777" w:rsidR="00D55AFA" w:rsidRDefault="00D55AFA" w:rsidP="00C448F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9679AF0" w14:textId="77777777" w:rsidR="00D55AFA" w:rsidRDefault="00D55AFA" w:rsidP="00C448FE">
            <w:pPr>
              <w:jc w:val="center"/>
            </w:pPr>
          </w:p>
        </w:tc>
      </w:tr>
      <w:tr w:rsidR="000F2DF4" w:rsidRPr="005114CE" w14:paraId="3E2EB793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6166635E" w14:textId="77777777" w:rsidR="000F2DF4" w:rsidRPr="005114CE" w:rsidRDefault="000F2DF4" w:rsidP="00C448FE">
            <w:pPr>
              <w:jc w:val="center"/>
            </w:pPr>
            <w:r w:rsidRPr="005114CE"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2FFEED48" w14:textId="77777777" w:rsidR="000F2DF4" w:rsidRPr="009C220D" w:rsidRDefault="000F2DF4" w:rsidP="00C448FE">
            <w:pPr>
              <w:pStyle w:val="FieldText"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1E1BEB8" w14:textId="77777777" w:rsidR="000F2DF4" w:rsidRPr="005114CE" w:rsidRDefault="000D2539" w:rsidP="00C448FE">
            <w:pPr>
              <w:pStyle w:val="Heading4"/>
              <w:jc w:val="center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C5E7156" w14:textId="77777777" w:rsidR="000F2DF4" w:rsidRPr="009C220D" w:rsidRDefault="000F2DF4" w:rsidP="00C448FE">
            <w:pPr>
              <w:pStyle w:val="FieldText"/>
              <w:jc w:val="center"/>
            </w:pPr>
          </w:p>
        </w:tc>
      </w:tr>
      <w:tr w:rsidR="000D2539" w:rsidRPr="005114CE" w14:paraId="1FB2C881" w14:textId="77777777" w:rsidTr="00BD103E">
        <w:trPr>
          <w:trHeight w:val="360"/>
        </w:trPr>
        <w:tc>
          <w:tcPr>
            <w:tcW w:w="1072" w:type="dxa"/>
          </w:tcPr>
          <w:p w14:paraId="2145593F" w14:textId="77777777" w:rsidR="000D2539" w:rsidRPr="005114CE" w:rsidRDefault="000D2539" w:rsidP="00C448FE">
            <w:pPr>
              <w:jc w:val="center"/>
            </w:pPr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7C7D8D5D" w14:textId="77777777" w:rsidR="000D2539" w:rsidRPr="009C220D" w:rsidRDefault="000D2539" w:rsidP="00C448FE">
            <w:pPr>
              <w:pStyle w:val="FieldText"/>
              <w:jc w:val="center"/>
            </w:pPr>
          </w:p>
        </w:tc>
        <w:tc>
          <w:tcPr>
            <w:tcW w:w="1350" w:type="dxa"/>
          </w:tcPr>
          <w:p w14:paraId="77A533ED" w14:textId="77777777" w:rsidR="000D2539" w:rsidRPr="005114CE" w:rsidRDefault="000D2539" w:rsidP="00C448FE">
            <w:pPr>
              <w:pStyle w:val="Heading4"/>
              <w:jc w:val="center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17C5F0C7" w14:textId="77777777" w:rsidR="000D2539" w:rsidRPr="009C220D" w:rsidRDefault="000D2539" w:rsidP="00C448FE">
            <w:pPr>
              <w:pStyle w:val="FieldText"/>
              <w:jc w:val="center"/>
            </w:pPr>
          </w:p>
        </w:tc>
      </w:tr>
      <w:tr w:rsidR="00BD103E" w:rsidRPr="005114CE" w14:paraId="380E3EFF" w14:textId="77777777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14:paraId="28C2B7E9" w14:textId="77777777" w:rsidR="00BD103E" w:rsidRDefault="00BD103E" w:rsidP="00C448FE">
            <w:pPr>
              <w:jc w:val="center"/>
            </w:pPr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1161E37" w14:textId="77777777" w:rsidR="00BD103E" w:rsidRPr="009C220D" w:rsidRDefault="00BD103E" w:rsidP="00C448FE">
            <w:pPr>
              <w:pStyle w:val="FieldText"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8920323" w14:textId="77777777" w:rsidR="00BD103E" w:rsidRPr="005114CE" w:rsidRDefault="00BD103E" w:rsidP="00C448FE">
            <w:pPr>
              <w:pStyle w:val="Heading4"/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48F49C7" w14:textId="77777777" w:rsidR="00BD103E" w:rsidRPr="009C220D" w:rsidRDefault="00BD103E" w:rsidP="00C448FE">
            <w:pPr>
              <w:pStyle w:val="FieldText"/>
              <w:jc w:val="center"/>
            </w:pPr>
          </w:p>
        </w:tc>
      </w:tr>
      <w:tr w:rsidR="00D55AFA" w:rsidRPr="005114CE" w14:paraId="0796C32D" w14:textId="77777777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5937F1A" w14:textId="77777777" w:rsidR="00D55AFA" w:rsidRPr="005114CE" w:rsidRDefault="00D55AFA" w:rsidP="00C448FE">
            <w:pPr>
              <w:jc w:val="center"/>
            </w:pP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7FC057" w14:textId="77777777" w:rsidR="00D55AFA" w:rsidRDefault="00D55AFA" w:rsidP="00C448FE">
            <w:pPr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02B6C6" w14:textId="77777777" w:rsidR="00D55AFA" w:rsidRDefault="00D55AFA" w:rsidP="00C448FE">
            <w:pPr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92ABCB8" w14:textId="77777777" w:rsidR="00D55AFA" w:rsidRDefault="00D55AFA" w:rsidP="00C448FE">
            <w:pPr>
              <w:jc w:val="center"/>
            </w:pPr>
          </w:p>
        </w:tc>
      </w:tr>
      <w:tr w:rsidR="000D2539" w:rsidRPr="005114CE" w14:paraId="216409FF" w14:textId="77777777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14:paraId="3DCA5124" w14:textId="77777777" w:rsidR="000D2539" w:rsidRPr="005114CE" w:rsidRDefault="000D2539" w:rsidP="00C448FE">
            <w:pPr>
              <w:jc w:val="center"/>
            </w:pPr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1597A9F9" w14:textId="77777777" w:rsidR="000D2539" w:rsidRPr="009C220D" w:rsidRDefault="000D2539" w:rsidP="00C448FE">
            <w:pPr>
              <w:pStyle w:val="FieldText"/>
              <w:keepLines/>
              <w:jc w:val="center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6606B67" w14:textId="77777777" w:rsidR="000D2539" w:rsidRPr="005114CE" w:rsidRDefault="000D2539" w:rsidP="00C448FE">
            <w:pPr>
              <w:pStyle w:val="Heading4"/>
              <w:jc w:val="center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C05463A" w14:textId="77777777" w:rsidR="000D2539" w:rsidRPr="009C220D" w:rsidRDefault="000D2539" w:rsidP="00C448FE">
            <w:pPr>
              <w:pStyle w:val="FieldText"/>
              <w:keepLines/>
              <w:jc w:val="center"/>
            </w:pPr>
          </w:p>
        </w:tc>
      </w:tr>
      <w:tr w:rsidR="000D2539" w:rsidRPr="005114CE" w14:paraId="0AC6EEC1" w14:textId="77777777" w:rsidTr="00BD103E">
        <w:trPr>
          <w:trHeight w:val="360"/>
        </w:trPr>
        <w:tc>
          <w:tcPr>
            <w:tcW w:w="1072" w:type="dxa"/>
          </w:tcPr>
          <w:p w14:paraId="15E036E8" w14:textId="77777777" w:rsidR="000D2539" w:rsidRPr="005114CE" w:rsidRDefault="000D2539" w:rsidP="00C448FE">
            <w:pPr>
              <w:jc w:val="center"/>
            </w:pPr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55A72FC2" w14:textId="77777777" w:rsidR="000D2539" w:rsidRPr="009C220D" w:rsidRDefault="000D2539" w:rsidP="00C448FE">
            <w:pPr>
              <w:pStyle w:val="FieldText"/>
              <w:keepLines/>
              <w:jc w:val="center"/>
            </w:pPr>
          </w:p>
        </w:tc>
        <w:tc>
          <w:tcPr>
            <w:tcW w:w="1350" w:type="dxa"/>
          </w:tcPr>
          <w:p w14:paraId="09DFF847" w14:textId="77777777" w:rsidR="000D2539" w:rsidRPr="005114CE" w:rsidRDefault="000D2539" w:rsidP="00C448FE">
            <w:pPr>
              <w:pStyle w:val="Heading4"/>
              <w:jc w:val="center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70446440" w14:textId="77777777" w:rsidR="000D2539" w:rsidRPr="009C220D" w:rsidRDefault="000D2539" w:rsidP="00C448FE">
            <w:pPr>
              <w:pStyle w:val="FieldText"/>
              <w:keepLines/>
              <w:jc w:val="center"/>
            </w:pPr>
          </w:p>
        </w:tc>
      </w:tr>
      <w:tr w:rsidR="00BD103E" w:rsidRPr="005114CE" w14:paraId="617976A5" w14:textId="77777777" w:rsidTr="00BD103E">
        <w:trPr>
          <w:trHeight w:val="360"/>
        </w:trPr>
        <w:tc>
          <w:tcPr>
            <w:tcW w:w="1072" w:type="dxa"/>
          </w:tcPr>
          <w:p w14:paraId="0CC20D33" w14:textId="77777777" w:rsidR="00BD103E" w:rsidRDefault="00BD103E" w:rsidP="00C448FE">
            <w:pPr>
              <w:jc w:val="center"/>
            </w:pPr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14:paraId="0B812204" w14:textId="77777777" w:rsidR="00BD103E" w:rsidRPr="009C220D" w:rsidRDefault="00BD103E" w:rsidP="00C448FE">
            <w:pPr>
              <w:pStyle w:val="FieldText"/>
              <w:keepLines/>
              <w:jc w:val="center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7402A7AD" w14:textId="77777777" w:rsidR="00BD103E" w:rsidRPr="005114CE" w:rsidRDefault="00BD103E" w:rsidP="00C448FE">
            <w:pPr>
              <w:pStyle w:val="Heading4"/>
              <w:jc w:val="center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24E788D7" w14:textId="77777777" w:rsidR="00BD103E" w:rsidRPr="009C220D" w:rsidRDefault="00BD103E" w:rsidP="00C448FE">
            <w:pPr>
              <w:pStyle w:val="FieldText"/>
              <w:keepLines/>
              <w:jc w:val="center"/>
            </w:pPr>
          </w:p>
        </w:tc>
      </w:tr>
    </w:tbl>
    <w:p w14:paraId="0BC99048" w14:textId="77777777" w:rsidR="00871876" w:rsidRDefault="00480774" w:rsidP="00C448FE">
      <w:pPr>
        <w:pStyle w:val="Heading2"/>
      </w:pPr>
      <w:r>
        <w:t>Employment History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0D2539" w:rsidRPr="00613129" w14:paraId="6EF069F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4EB0C2B1" w14:textId="77777777" w:rsidR="000D2539" w:rsidRPr="005114CE" w:rsidRDefault="000D2539" w:rsidP="00C448FE">
            <w:pPr>
              <w:jc w:val="center"/>
            </w:pPr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6E29E467" w14:textId="77777777" w:rsidR="000D2539" w:rsidRPr="009C220D" w:rsidRDefault="000D2539" w:rsidP="00C448FE">
            <w:pPr>
              <w:pStyle w:val="FieldText"/>
              <w:jc w:val="center"/>
            </w:pPr>
          </w:p>
        </w:tc>
        <w:tc>
          <w:tcPr>
            <w:tcW w:w="1170" w:type="dxa"/>
          </w:tcPr>
          <w:p w14:paraId="582C3708" w14:textId="77777777" w:rsidR="000D2539" w:rsidRPr="005114CE" w:rsidRDefault="000D2539" w:rsidP="00C448FE">
            <w:pPr>
              <w:pStyle w:val="Heading4"/>
              <w:jc w:val="center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3348123D" w14:textId="77777777" w:rsidR="000D2539" w:rsidRPr="009C220D" w:rsidRDefault="000D2539" w:rsidP="00C448FE">
            <w:pPr>
              <w:pStyle w:val="FieldText"/>
              <w:jc w:val="center"/>
            </w:pPr>
          </w:p>
        </w:tc>
      </w:tr>
      <w:tr w:rsidR="000D2539" w:rsidRPr="00613129" w14:paraId="41075FBA" w14:textId="77777777" w:rsidTr="00BD103E">
        <w:trPr>
          <w:trHeight w:val="360"/>
        </w:trPr>
        <w:tc>
          <w:tcPr>
            <w:tcW w:w="1072" w:type="dxa"/>
          </w:tcPr>
          <w:p w14:paraId="181D8D89" w14:textId="77777777" w:rsidR="000D2539" w:rsidRPr="005114CE" w:rsidRDefault="000D2539" w:rsidP="00C448FE">
            <w:pPr>
              <w:jc w:val="center"/>
            </w:pPr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0CB76CB" w14:textId="77777777" w:rsidR="000D2539" w:rsidRPr="009C220D" w:rsidRDefault="000D2539" w:rsidP="00C448FE">
            <w:pPr>
              <w:pStyle w:val="FieldText"/>
              <w:jc w:val="center"/>
            </w:pPr>
          </w:p>
        </w:tc>
        <w:tc>
          <w:tcPr>
            <w:tcW w:w="1170" w:type="dxa"/>
          </w:tcPr>
          <w:p w14:paraId="58992229" w14:textId="77777777" w:rsidR="000D2539" w:rsidRPr="005114CE" w:rsidRDefault="000D2539" w:rsidP="00C448FE">
            <w:pPr>
              <w:pStyle w:val="Heading4"/>
              <w:jc w:val="center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05C065A0" w14:textId="77777777" w:rsidR="000D2539" w:rsidRPr="009C220D" w:rsidRDefault="000D2539" w:rsidP="00C448FE">
            <w:pPr>
              <w:pStyle w:val="FieldText"/>
              <w:jc w:val="center"/>
            </w:pPr>
          </w:p>
        </w:tc>
      </w:tr>
    </w:tbl>
    <w:p w14:paraId="52F029AD" w14:textId="77777777" w:rsidR="00C92A3C" w:rsidRDefault="00C92A3C" w:rsidP="00C448FE">
      <w:pPr>
        <w:jc w:val="center"/>
      </w:pPr>
    </w:p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8F5BCD" w:rsidRPr="00613129" w14:paraId="027AAA3F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27BBA25" w14:textId="77777777" w:rsidR="008F5BCD" w:rsidRPr="005114CE" w:rsidRDefault="008F5BCD" w:rsidP="00C448FE">
            <w:pPr>
              <w:jc w:val="center"/>
            </w:pPr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FA117A6" w14:textId="77777777" w:rsidR="008F5BCD" w:rsidRPr="009C220D" w:rsidRDefault="008F5BCD" w:rsidP="00C448FE">
            <w:pPr>
              <w:pStyle w:val="FieldText"/>
              <w:jc w:val="center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22151EF6" w14:textId="77777777" w:rsidR="008F5BCD" w:rsidRPr="005114CE" w:rsidRDefault="008F5BCD" w:rsidP="00C448FE">
            <w:pPr>
              <w:pStyle w:val="Heading4"/>
              <w:jc w:val="center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F518D2D" w14:textId="77777777" w:rsidR="008F5BCD" w:rsidRPr="009C220D" w:rsidRDefault="008F5BCD" w:rsidP="00C448FE">
            <w:pPr>
              <w:pStyle w:val="FieldText"/>
              <w:jc w:val="center"/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6A1A79B" w14:textId="77777777" w:rsidR="008F5BCD" w:rsidRPr="005114CE" w:rsidRDefault="008F5BCD" w:rsidP="00C448FE">
            <w:pPr>
              <w:pStyle w:val="Heading4"/>
              <w:jc w:val="center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2A797E2" w14:textId="77777777" w:rsidR="008F5BCD" w:rsidRPr="009C220D" w:rsidRDefault="008F5BCD" w:rsidP="00C448FE">
            <w:pPr>
              <w:pStyle w:val="FieldText"/>
              <w:jc w:val="center"/>
            </w:pPr>
          </w:p>
        </w:tc>
      </w:tr>
    </w:tbl>
    <w:p w14:paraId="36E1F101" w14:textId="77777777" w:rsidR="00C92A3C" w:rsidRDefault="00C92A3C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0D2539" w:rsidRPr="00613129" w14:paraId="76FD588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14E77D19" w14:textId="77777777" w:rsidR="000D2539" w:rsidRPr="005114CE" w:rsidRDefault="000D2539" w:rsidP="00C448FE">
            <w:pPr>
              <w:jc w:val="center"/>
            </w:pPr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FB6E860" w14:textId="77777777" w:rsidR="000D2539" w:rsidRPr="009C220D" w:rsidRDefault="000D2539" w:rsidP="00C448FE">
            <w:pPr>
              <w:pStyle w:val="FieldText"/>
              <w:jc w:val="center"/>
            </w:pPr>
          </w:p>
        </w:tc>
      </w:tr>
    </w:tbl>
    <w:p w14:paraId="70393E74" w14:textId="77777777" w:rsidR="00C92A3C" w:rsidRDefault="00C92A3C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0D2539" w:rsidRPr="00613129" w14:paraId="1A6149B4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F1DD011" w14:textId="77777777" w:rsidR="000D2539" w:rsidRPr="005114CE" w:rsidRDefault="000D2539" w:rsidP="00C448FE">
            <w:pPr>
              <w:jc w:val="center"/>
            </w:pPr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5C3F39F" w14:textId="77777777" w:rsidR="000D2539" w:rsidRPr="009C220D" w:rsidRDefault="000D2539" w:rsidP="00C448FE">
            <w:pPr>
              <w:pStyle w:val="FieldText"/>
              <w:jc w:val="center"/>
            </w:pPr>
          </w:p>
        </w:tc>
        <w:tc>
          <w:tcPr>
            <w:tcW w:w="450" w:type="dxa"/>
          </w:tcPr>
          <w:p w14:paraId="1965CD44" w14:textId="77777777" w:rsidR="000D2539" w:rsidRPr="005114CE" w:rsidRDefault="000D2539" w:rsidP="00C448FE">
            <w:pPr>
              <w:pStyle w:val="Heading4"/>
              <w:jc w:val="center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1806D83" w14:textId="77777777" w:rsidR="000D2539" w:rsidRPr="009C220D" w:rsidRDefault="000D2539" w:rsidP="00C448FE">
            <w:pPr>
              <w:pStyle w:val="FieldText"/>
              <w:jc w:val="center"/>
            </w:pPr>
          </w:p>
        </w:tc>
        <w:tc>
          <w:tcPr>
            <w:tcW w:w="2070" w:type="dxa"/>
          </w:tcPr>
          <w:p w14:paraId="66F62330" w14:textId="77777777" w:rsidR="000D2539" w:rsidRPr="005114CE" w:rsidRDefault="007E56C4" w:rsidP="00C448FE">
            <w:pPr>
              <w:pStyle w:val="Heading4"/>
              <w:jc w:val="center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BB0D829" w14:textId="77777777" w:rsidR="000D2539" w:rsidRPr="009C220D" w:rsidRDefault="000D2539" w:rsidP="00C448FE">
            <w:pPr>
              <w:pStyle w:val="FieldText"/>
              <w:jc w:val="center"/>
            </w:pPr>
          </w:p>
        </w:tc>
      </w:tr>
    </w:tbl>
    <w:p w14:paraId="215549B2" w14:textId="77777777" w:rsidR="00BC07E3" w:rsidRDefault="00BC07E3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0D2539" w:rsidRPr="00613129" w14:paraId="216234A5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5FF8FA31" w14:textId="77777777" w:rsidR="000D2539" w:rsidRPr="005114CE" w:rsidRDefault="000D2539" w:rsidP="00C448FE">
            <w:pPr>
              <w:jc w:val="center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6DA32368" w14:textId="77777777" w:rsidR="000D2539" w:rsidRPr="009C220D" w:rsidRDefault="000D2539" w:rsidP="00C448FE">
            <w:pPr>
              <w:pStyle w:val="Checkbox"/>
            </w:pPr>
            <w:r>
              <w:t>YES</w:t>
            </w:r>
          </w:p>
          <w:p w14:paraId="2692456B" w14:textId="77777777" w:rsidR="000D2539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E677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47DDE6E" w14:textId="77777777" w:rsidR="000D2539" w:rsidRPr="009C220D" w:rsidRDefault="000D2539" w:rsidP="00C448FE">
            <w:pPr>
              <w:pStyle w:val="Checkbox"/>
            </w:pPr>
            <w:r>
              <w:t>NO</w:t>
            </w:r>
          </w:p>
          <w:p w14:paraId="7BCB0384" w14:textId="77777777" w:rsidR="000D2539" w:rsidRPr="005114CE" w:rsidRDefault="00724FA4" w:rsidP="00C448F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DE677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3652CBD3" w14:textId="77777777" w:rsidR="000D2539" w:rsidRPr="005114CE" w:rsidRDefault="000D2539" w:rsidP="00C448FE">
            <w:pPr>
              <w:jc w:val="center"/>
              <w:rPr>
                <w:szCs w:val="19"/>
              </w:rPr>
            </w:pPr>
          </w:p>
        </w:tc>
      </w:tr>
      <w:tr w:rsidR="00176E67" w:rsidRPr="00613129" w14:paraId="5C7FEE35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4F8A735C" w14:textId="77777777" w:rsidR="00176E67" w:rsidRPr="005114CE" w:rsidRDefault="00176E67" w:rsidP="00C448F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D786CF6" w14:textId="77777777" w:rsidR="00176E67" w:rsidRDefault="00176E67" w:rsidP="00C448FE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FF8D95B" w14:textId="77777777" w:rsidR="00176E67" w:rsidRDefault="00176E67" w:rsidP="00C448FE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68B7568A" w14:textId="77777777" w:rsidR="00176E67" w:rsidRPr="005114CE" w:rsidRDefault="00176E67" w:rsidP="00C448FE">
            <w:pPr>
              <w:jc w:val="center"/>
              <w:rPr>
                <w:szCs w:val="19"/>
              </w:rPr>
            </w:pPr>
          </w:p>
        </w:tc>
      </w:tr>
      <w:tr w:rsidR="00BC07E3" w:rsidRPr="00613129" w14:paraId="7BC97148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2E24DAF" w14:textId="77777777" w:rsidR="00BC07E3" w:rsidRPr="005114CE" w:rsidRDefault="00BC07E3" w:rsidP="00C448F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CAF1AA" w14:textId="77777777" w:rsidR="00BC07E3" w:rsidRDefault="00BC07E3" w:rsidP="00C448FE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A5DE5A" w14:textId="77777777" w:rsidR="00BC07E3" w:rsidRDefault="00BC07E3" w:rsidP="00C448FE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84FE323" w14:textId="77777777" w:rsidR="00BC07E3" w:rsidRPr="005114CE" w:rsidRDefault="00BC07E3" w:rsidP="00C448FE">
            <w:pPr>
              <w:jc w:val="center"/>
              <w:rPr>
                <w:szCs w:val="19"/>
              </w:rPr>
            </w:pPr>
          </w:p>
        </w:tc>
      </w:tr>
    </w:tbl>
    <w:p w14:paraId="7A0BC081" w14:textId="77777777" w:rsidR="00C92A3C" w:rsidRDefault="00C92A3C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BC07E3" w:rsidRPr="00613129" w14:paraId="17BFED66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2FE4FDB0" w14:textId="77777777" w:rsidR="00BC07E3" w:rsidRPr="005114CE" w:rsidRDefault="00BC07E3" w:rsidP="00C448FE">
            <w:pPr>
              <w:jc w:val="center"/>
            </w:pPr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7EE52745" w14:textId="77777777"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1170" w:type="dxa"/>
          </w:tcPr>
          <w:p w14:paraId="38207635" w14:textId="77777777" w:rsidR="00BC07E3" w:rsidRPr="005114CE" w:rsidRDefault="00BC07E3" w:rsidP="00C448FE">
            <w:pPr>
              <w:pStyle w:val="Heading4"/>
              <w:jc w:val="center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506397B5" w14:textId="77777777" w:rsidR="00BC07E3" w:rsidRPr="009C220D" w:rsidRDefault="00BC07E3" w:rsidP="00C448FE">
            <w:pPr>
              <w:pStyle w:val="FieldText"/>
              <w:jc w:val="center"/>
            </w:pPr>
          </w:p>
        </w:tc>
      </w:tr>
      <w:tr w:rsidR="00BC07E3" w:rsidRPr="00613129" w14:paraId="6D9BE7C1" w14:textId="77777777" w:rsidTr="00BD103E">
        <w:trPr>
          <w:trHeight w:val="360"/>
        </w:trPr>
        <w:tc>
          <w:tcPr>
            <w:tcW w:w="1072" w:type="dxa"/>
          </w:tcPr>
          <w:p w14:paraId="39031216" w14:textId="77777777" w:rsidR="00BC07E3" w:rsidRPr="005114CE" w:rsidRDefault="00BC07E3" w:rsidP="00C448FE">
            <w:pPr>
              <w:jc w:val="center"/>
            </w:pPr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45D99A07" w14:textId="77777777"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1170" w:type="dxa"/>
          </w:tcPr>
          <w:p w14:paraId="47F6D5AF" w14:textId="77777777" w:rsidR="00BC07E3" w:rsidRPr="005114CE" w:rsidRDefault="00BC07E3" w:rsidP="00C448FE">
            <w:pPr>
              <w:pStyle w:val="Heading4"/>
              <w:jc w:val="center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63707DED" w14:textId="77777777" w:rsidR="00BC07E3" w:rsidRPr="009C220D" w:rsidRDefault="00BC07E3" w:rsidP="00C448FE">
            <w:pPr>
              <w:pStyle w:val="FieldText"/>
              <w:jc w:val="center"/>
            </w:pPr>
          </w:p>
        </w:tc>
      </w:tr>
    </w:tbl>
    <w:p w14:paraId="1116BE38" w14:textId="77777777" w:rsidR="00BC07E3" w:rsidRDefault="00BC07E3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14:paraId="353E8CD0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308C1B6C" w14:textId="77777777" w:rsidR="00BC07E3" w:rsidRPr="005114CE" w:rsidRDefault="00BC07E3" w:rsidP="00C448FE">
            <w:pPr>
              <w:jc w:val="center"/>
            </w:pPr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0A04D71A" w14:textId="77777777"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1530" w:type="dxa"/>
          </w:tcPr>
          <w:p w14:paraId="76BCC441" w14:textId="77777777" w:rsidR="00BC07E3" w:rsidRPr="005114CE" w:rsidRDefault="00BC07E3" w:rsidP="00C448FE">
            <w:pPr>
              <w:pStyle w:val="Heading4"/>
              <w:jc w:val="center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2C1DA37" w14:textId="77777777"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1620" w:type="dxa"/>
          </w:tcPr>
          <w:p w14:paraId="21DD3956" w14:textId="77777777" w:rsidR="00BC07E3" w:rsidRPr="005114CE" w:rsidRDefault="00BC07E3" w:rsidP="00C448FE">
            <w:pPr>
              <w:pStyle w:val="Heading4"/>
              <w:jc w:val="center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EED6B6A" w14:textId="77777777" w:rsidR="00BC07E3" w:rsidRPr="009C220D" w:rsidRDefault="00BC07E3" w:rsidP="00C448FE">
            <w:pPr>
              <w:pStyle w:val="FieldText"/>
              <w:jc w:val="center"/>
            </w:pPr>
          </w:p>
        </w:tc>
      </w:tr>
    </w:tbl>
    <w:p w14:paraId="3BACD018" w14:textId="77777777" w:rsidR="00BC07E3" w:rsidRDefault="00BC07E3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BC07E3" w:rsidRPr="00613129" w14:paraId="32AEBBE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6FB7FBF6" w14:textId="77777777" w:rsidR="00BC07E3" w:rsidRPr="005114CE" w:rsidRDefault="00BC07E3" w:rsidP="00C448FE">
            <w:pPr>
              <w:jc w:val="center"/>
            </w:pPr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004A0502" w14:textId="77777777" w:rsidR="00BC07E3" w:rsidRPr="009C220D" w:rsidRDefault="00BC07E3" w:rsidP="00C448FE">
            <w:pPr>
              <w:pStyle w:val="FieldText"/>
              <w:jc w:val="center"/>
            </w:pPr>
          </w:p>
        </w:tc>
      </w:tr>
    </w:tbl>
    <w:p w14:paraId="746C2E4A" w14:textId="77777777" w:rsidR="00BC07E3" w:rsidRDefault="00BC07E3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14:paraId="6D1C7F79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7538C823" w14:textId="77777777" w:rsidR="00BC07E3" w:rsidRPr="005114CE" w:rsidRDefault="00BC07E3" w:rsidP="00C448FE">
            <w:pPr>
              <w:jc w:val="center"/>
            </w:pPr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1E62DF47" w14:textId="77777777"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450" w:type="dxa"/>
          </w:tcPr>
          <w:p w14:paraId="521C644F" w14:textId="77777777" w:rsidR="00BC07E3" w:rsidRPr="005114CE" w:rsidRDefault="00BC07E3" w:rsidP="00C448FE">
            <w:pPr>
              <w:pStyle w:val="Heading4"/>
              <w:jc w:val="center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6410969" w14:textId="77777777"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2070" w:type="dxa"/>
          </w:tcPr>
          <w:p w14:paraId="2812CB66" w14:textId="77777777" w:rsidR="00BC07E3" w:rsidRPr="005114CE" w:rsidRDefault="00BC07E3" w:rsidP="00C448FE">
            <w:pPr>
              <w:pStyle w:val="Heading4"/>
              <w:jc w:val="center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7411E21E" w14:textId="77777777" w:rsidR="00BC07E3" w:rsidRPr="009C220D" w:rsidRDefault="00BC07E3" w:rsidP="00C448FE">
            <w:pPr>
              <w:pStyle w:val="FieldText"/>
              <w:jc w:val="center"/>
            </w:pPr>
          </w:p>
        </w:tc>
      </w:tr>
    </w:tbl>
    <w:p w14:paraId="7953386B" w14:textId="77777777" w:rsidR="00BC07E3" w:rsidRDefault="00BC07E3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BC07E3" w:rsidRPr="00613129" w14:paraId="7EF518C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08A85DA1" w14:textId="77777777" w:rsidR="00BC07E3" w:rsidRPr="005114CE" w:rsidRDefault="00BC07E3" w:rsidP="00C448FE">
            <w:pPr>
              <w:jc w:val="center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3E1CAD99" w14:textId="77777777" w:rsidR="00BC07E3" w:rsidRPr="009C220D" w:rsidRDefault="00BC07E3" w:rsidP="00C448FE">
            <w:pPr>
              <w:pStyle w:val="Checkbox"/>
            </w:pPr>
            <w:r>
              <w:t>YES</w:t>
            </w:r>
          </w:p>
          <w:p w14:paraId="6D3CA4B1" w14:textId="77777777" w:rsidR="00BC07E3" w:rsidRPr="005114CE" w:rsidRDefault="00BC07E3" w:rsidP="00C448F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E677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4A86F989" w14:textId="77777777" w:rsidR="00BC07E3" w:rsidRPr="009C220D" w:rsidRDefault="00BC07E3" w:rsidP="00C448FE">
            <w:pPr>
              <w:pStyle w:val="Checkbox"/>
            </w:pPr>
            <w:r>
              <w:t>NO</w:t>
            </w:r>
          </w:p>
          <w:p w14:paraId="371FD184" w14:textId="77777777" w:rsidR="00BC07E3" w:rsidRPr="005114CE" w:rsidRDefault="00BC07E3" w:rsidP="00C448F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E677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5AB57923" w14:textId="77777777" w:rsidR="00BC07E3" w:rsidRPr="005114CE" w:rsidRDefault="00BC07E3" w:rsidP="00C448FE">
            <w:pPr>
              <w:jc w:val="center"/>
              <w:rPr>
                <w:szCs w:val="19"/>
              </w:rPr>
            </w:pPr>
          </w:p>
        </w:tc>
      </w:tr>
      <w:tr w:rsidR="00176E67" w:rsidRPr="00613129" w14:paraId="0CA2BD2D" w14:textId="77777777" w:rsidTr="00BD103E">
        <w:tc>
          <w:tcPr>
            <w:tcW w:w="5040" w:type="dxa"/>
            <w:tcBorders>
              <w:bottom w:val="single" w:sz="4" w:space="0" w:color="auto"/>
            </w:tcBorders>
          </w:tcPr>
          <w:p w14:paraId="1BC4FEDD" w14:textId="77777777" w:rsidR="00176E67" w:rsidRPr="005114CE" w:rsidRDefault="00176E67" w:rsidP="00C448FE">
            <w:pPr>
              <w:jc w:val="center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F7212F7" w14:textId="77777777" w:rsidR="00176E67" w:rsidRDefault="00176E67" w:rsidP="00C448FE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64E6DCB" w14:textId="77777777" w:rsidR="00176E67" w:rsidRDefault="00176E67" w:rsidP="00C448FE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09D6B321" w14:textId="77777777" w:rsidR="00176E67" w:rsidRPr="005114CE" w:rsidRDefault="00176E67" w:rsidP="00C448FE">
            <w:pPr>
              <w:jc w:val="center"/>
              <w:rPr>
                <w:szCs w:val="19"/>
              </w:rPr>
            </w:pPr>
          </w:p>
        </w:tc>
      </w:tr>
      <w:tr w:rsidR="00176E67" w:rsidRPr="00613129" w14:paraId="07934B50" w14:textId="77777777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402610" w14:textId="77777777" w:rsidR="00176E67" w:rsidRPr="005114CE" w:rsidRDefault="00176E67" w:rsidP="00C448FE">
            <w:pPr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A010EEC" w14:textId="77777777" w:rsidR="00176E67" w:rsidRDefault="00176E67" w:rsidP="00C448FE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5A66F24" w14:textId="77777777" w:rsidR="00176E67" w:rsidRDefault="00176E67" w:rsidP="00C448FE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029823" w14:textId="77777777" w:rsidR="00176E67" w:rsidRPr="005114CE" w:rsidRDefault="00176E67" w:rsidP="00C448FE">
            <w:pPr>
              <w:jc w:val="center"/>
              <w:rPr>
                <w:szCs w:val="19"/>
              </w:rPr>
            </w:pPr>
          </w:p>
        </w:tc>
      </w:tr>
    </w:tbl>
    <w:p w14:paraId="38BCF250" w14:textId="77777777" w:rsidR="00BC07E3" w:rsidRDefault="00BC07E3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8"/>
        <w:gridCol w:w="6180"/>
        <w:gridCol w:w="1254"/>
        <w:gridCol w:w="2218"/>
      </w:tblGrid>
      <w:tr w:rsidR="00BC07E3" w:rsidRPr="00613129" w14:paraId="74C2BB4C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14:paraId="43A8AE05" w14:textId="77777777" w:rsidR="00BC07E3" w:rsidRPr="005114CE" w:rsidRDefault="00BC07E3" w:rsidP="00C448FE">
            <w:pPr>
              <w:jc w:val="center"/>
            </w:pPr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14:paraId="3928D02E" w14:textId="77777777"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1170" w:type="dxa"/>
          </w:tcPr>
          <w:p w14:paraId="6DC750CC" w14:textId="77777777" w:rsidR="00BC07E3" w:rsidRPr="005114CE" w:rsidRDefault="00BC07E3" w:rsidP="00C448FE">
            <w:pPr>
              <w:pStyle w:val="Heading4"/>
              <w:jc w:val="center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12738505" w14:textId="77777777" w:rsidR="00BC07E3" w:rsidRPr="009C220D" w:rsidRDefault="00BC07E3" w:rsidP="00C448FE">
            <w:pPr>
              <w:pStyle w:val="FieldText"/>
              <w:jc w:val="center"/>
            </w:pPr>
          </w:p>
        </w:tc>
      </w:tr>
      <w:tr w:rsidR="00BC07E3" w:rsidRPr="00613129" w14:paraId="78BC6FF5" w14:textId="77777777" w:rsidTr="00BD103E">
        <w:trPr>
          <w:trHeight w:val="360"/>
        </w:trPr>
        <w:tc>
          <w:tcPr>
            <w:tcW w:w="1072" w:type="dxa"/>
          </w:tcPr>
          <w:p w14:paraId="6D98526F" w14:textId="77777777" w:rsidR="00BC07E3" w:rsidRPr="005114CE" w:rsidRDefault="00BC07E3" w:rsidP="00C448FE">
            <w:pPr>
              <w:jc w:val="center"/>
            </w:pPr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14:paraId="079F6809" w14:textId="77777777"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1170" w:type="dxa"/>
          </w:tcPr>
          <w:p w14:paraId="0966D08E" w14:textId="77777777" w:rsidR="00BC07E3" w:rsidRPr="005114CE" w:rsidRDefault="00BC07E3" w:rsidP="00C448FE">
            <w:pPr>
              <w:pStyle w:val="Heading4"/>
              <w:jc w:val="center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14:paraId="485B7C4D" w14:textId="77777777" w:rsidR="00BC07E3" w:rsidRPr="009C220D" w:rsidRDefault="00BC07E3" w:rsidP="00C448FE">
            <w:pPr>
              <w:pStyle w:val="FieldText"/>
              <w:jc w:val="center"/>
            </w:pPr>
          </w:p>
        </w:tc>
      </w:tr>
    </w:tbl>
    <w:p w14:paraId="70200FF9" w14:textId="77777777" w:rsidR="00BC07E3" w:rsidRDefault="00BC07E3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3094"/>
        <w:gridCol w:w="1639"/>
        <w:gridCol w:w="1446"/>
        <w:gridCol w:w="1736"/>
        <w:gridCol w:w="1736"/>
      </w:tblGrid>
      <w:tr w:rsidR="00BC07E3" w:rsidRPr="00613129" w14:paraId="519B0EA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14:paraId="1911BAF8" w14:textId="77777777" w:rsidR="00BC07E3" w:rsidRPr="005114CE" w:rsidRDefault="00BC07E3" w:rsidP="00C448FE">
            <w:pPr>
              <w:jc w:val="center"/>
            </w:pPr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14:paraId="583E8B24" w14:textId="77777777"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1530" w:type="dxa"/>
          </w:tcPr>
          <w:p w14:paraId="726CD61E" w14:textId="77777777" w:rsidR="00BC07E3" w:rsidRPr="005114CE" w:rsidRDefault="00BC07E3" w:rsidP="00C448FE">
            <w:pPr>
              <w:pStyle w:val="Heading4"/>
              <w:jc w:val="center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545F2845" w14:textId="77777777"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1620" w:type="dxa"/>
          </w:tcPr>
          <w:p w14:paraId="6198C425" w14:textId="77777777" w:rsidR="00BC07E3" w:rsidRPr="005114CE" w:rsidRDefault="00BC07E3" w:rsidP="00C448FE">
            <w:pPr>
              <w:pStyle w:val="Heading4"/>
              <w:jc w:val="center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CA99A8E" w14:textId="77777777" w:rsidR="00BC07E3" w:rsidRPr="009C220D" w:rsidRDefault="00BC07E3" w:rsidP="00C448FE">
            <w:pPr>
              <w:pStyle w:val="FieldText"/>
              <w:jc w:val="center"/>
            </w:pPr>
          </w:p>
        </w:tc>
      </w:tr>
    </w:tbl>
    <w:p w14:paraId="448D168C" w14:textId="77777777" w:rsidR="00BC07E3" w:rsidRDefault="00BC07E3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597"/>
        <w:gridCol w:w="9203"/>
      </w:tblGrid>
      <w:tr w:rsidR="00BC07E3" w:rsidRPr="00613129" w14:paraId="58AA2E12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14:paraId="73A6CD73" w14:textId="77777777" w:rsidR="00BC07E3" w:rsidRPr="005114CE" w:rsidRDefault="00BC07E3" w:rsidP="00C448FE">
            <w:pPr>
              <w:jc w:val="center"/>
            </w:pPr>
            <w:r w:rsidRPr="005114CE">
              <w:lastRenderedPageBreak/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14:paraId="6124B7C0" w14:textId="77777777" w:rsidR="00BC07E3" w:rsidRPr="009C220D" w:rsidRDefault="00BC07E3" w:rsidP="00C448FE">
            <w:pPr>
              <w:pStyle w:val="FieldText"/>
              <w:jc w:val="center"/>
            </w:pPr>
          </w:p>
        </w:tc>
      </w:tr>
    </w:tbl>
    <w:p w14:paraId="13B642E8" w14:textId="77777777" w:rsidR="00BC07E3" w:rsidRDefault="00BC07E3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57"/>
        <w:gridCol w:w="1543"/>
        <w:gridCol w:w="482"/>
        <w:gridCol w:w="1929"/>
        <w:gridCol w:w="2218"/>
        <w:gridCol w:w="3471"/>
      </w:tblGrid>
      <w:tr w:rsidR="00BC07E3" w:rsidRPr="00613129" w14:paraId="59DA1C9B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14:paraId="52317401" w14:textId="77777777" w:rsidR="00BC07E3" w:rsidRPr="005114CE" w:rsidRDefault="00BC07E3" w:rsidP="00C448FE">
            <w:pPr>
              <w:jc w:val="center"/>
            </w:pPr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14:paraId="4E3C2D45" w14:textId="77777777"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450" w:type="dxa"/>
          </w:tcPr>
          <w:p w14:paraId="75A180E9" w14:textId="77777777" w:rsidR="00BC07E3" w:rsidRPr="005114CE" w:rsidRDefault="00BC07E3" w:rsidP="00C448FE">
            <w:pPr>
              <w:pStyle w:val="Heading4"/>
              <w:jc w:val="center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4FDB6A79" w14:textId="77777777" w:rsidR="00BC07E3" w:rsidRPr="009C220D" w:rsidRDefault="00BC07E3" w:rsidP="00C448FE">
            <w:pPr>
              <w:pStyle w:val="FieldText"/>
              <w:jc w:val="center"/>
            </w:pPr>
          </w:p>
        </w:tc>
        <w:tc>
          <w:tcPr>
            <w:tcW w:w="2070" w:type="dxa"/>
          </w:tcPr>
          <w:p w14:paraId="2F90794D" w14:textId="77777777" w:rsidR="00BC07E3" w:rsidRPr="005114CE" w:rsidRDefault="00BC07E3" w:rsidP="00C448FE">
            <w:pPr>
              <w:pStyle w:val="Heading4"/>
              <w:jc w:val="center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48A548A" w14:textId="77777777" w:rsidR="00BC07E3" w:rsidRPr="009C220D" w:rsidRDefault="00BC07E3" w:rsidP="00C448FE">
            <w:pPr>
              <w:pStyle w:val="FieldText"/>
              <w:jc w:val="center"/>
            </w:pPr>
          </w:p>
        </w:tc>
      </w:tr>
    </w:tbl>
    <w:p w14:paraId="1F88446C" w14:textId="77777777" w:rsidR="00BC07E3" w:rsidRDefault="00BC07E3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401"/>
        <w:gridCol w:w="964"/>
        <w:gridCol w:w="964"/>
        <w:gridCol w:w="3471"/>
      </w:tblGrid>
      <w:tr w:rsidR="00BC07E3" w:rsidRPr="00613129" w14:paraId="5B66AB4A" w14:textId="77777777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14:paraId="49B59C1B" w14:textId="77777777" w:rsidR="00BC07E3" w:rsidRPr="005114CE" w:rsidRDefault="00BC07E3" w:rsidP="00C448FE">
            <w:pPr>
              <w:jc w:val="center"/>
            </w:pPr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14:paraId="57328C7A" w14:textId="77777777" w:rsidR="00BC07E3" w:rsidRPr="009C220D" w:rsidRDefault="00BC07E3" w:rsidP="00C448FE">
            <w:pPr>
              <w:pStyle w:val="Checkbox"/>
            </w:pPr>
            <w:r>
              <w:t>YES</w:t>
            </w:r>
          </w:p>
          <w:p w14:paraId="494407E6" w14:textId="77777777" w:rsidR="00BC07E3" w:rsidRPr="005114CE" w:rsidRDefault="00BC07E3" w:rsidP="00C448F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E677F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14:paraId="51EFEBC1" w14:textId="77777777" w:rsidR="00BC07E3" w:rsidRPr="009C220D" w:rsidRDefault="00BC07E3" w:rsidP="00C448FE">
            <w:pPr>
              <w:pStyle w:val="Checkbox"/>
            </w:pPr>
            <w:r>
              <w:t>NO</w:t>
            </w:r>
          </w:p>
          <w:p w14:paraId="7C3425D9" w14:textId="77777777" w:rsidR="00BC07E3" w:rsidRPr="005114CE" w:rsidRDefault="00BC07E3" w:rsidP="00C448F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DE677F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14:paraId="779CF4C2" w14:textId="77777777" w:rsidR="00BC07E3" w:rsidRPr="005114CE" w:rsidRDefault="00BC07E3" w:rsidP="00C448FE">
            <w:pPr>
              <w:jc w:val="center"/>
              <w:rPr>
                <w:szCs w:val="19"/>
              </w:rPr>
            </w:pPr>
          </w:p>
        </w:tc>
      </w:tr>
    </w:tbl>
    <w:p w14:paraId="0CC6169E" w14:textId="77777777" w:rsidR="00871876" w:rsidRDefault="00871876" w:rsidP="00C448FE">
      <w:pPr>
        <w:pStyle w:val="Heading2"/>
      </w:pPr>
      <w:r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82"/>
        <w:gridCol w:w="5579"/>
        <w:gridCol w:w="906"/>
        <w:gridCol w:w="1408"/>
        <w:gridCol w:w="579"/>
        <w:gridCol w:w="1446"/>
      </w:tblGrid>
      <w:tr w:rsidR="000D2539" w:rsidRPr="005114CE" w14:paraId="7C2BB381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14:paraId="265E71FC" w14:textId="77777777" w:rsidR="000D2539" w:rsidRPr="005114CE" w:rsidRDefault="000D2539" w:rsidP="00C448FE">
            <w:pPr>
              <w:jc w:val="center"/>
            </w:pPr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14:paraId="10478812" w14:textId="77777777" w:rsidR="000D2539" w:rsidRPr="009C220D" w:rsidRDefault="000D2539" w:rsidP="00C448FE">
            <w:pPr>
              <w:pStyle w:val="FieldText"/>
              <w:jc w:val="center"/>
            </w:pPr>
          </w:p>
        </w:tc>
        <w:tc>
          <w:tcPr>
            <w:tcW w:w="846" w:type="dxa"/>
          </w:tcPr>
          <w:p w14:paraId="233BE4DF" w14:textId="77777777" w:rsidR="000D2539" w:rsidRPr="005114CE" w:rsidRDefault="000D2539" w:rsidP="00C448FE">
            <w:pPr>
              <w:pStyle w:val="Heading4"/>
              <w:jc w:val="center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14:paraId="4BC7F9AE" w14:textId="77777777" w:rsidR="000D2539" w:rsidRPr="009C220D" w:rsidRDefault="000D2539" w:rsidP="00C448FE">
            <w:pPr>
              <w:pStyle w:val="FieldText"/>
              <w:jc w:val="center"/>
            </w:pPr>
          </w:p>
        </w:tc>
        <w:tc>
          <w:tcPr>
            <w:tcW w:w="540" w:type="dxa"/>
          </w:tcPr>
          <w:p w14:paraId="51C26AAA" w14:textId="77777777" w:rsidR="000D2539" w:rsidRPr="005114CE" w:rsidRDefault="000D2539" w:rsidP="00C448FE">
            <w:pPr>
              <w:pStyle w:val="Heading4"/>
              <w:jc w:val="center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A82EF86" w14:textId="77777777" w:rsidR="000D2539" w:rsidRPr="009C220D" w:rsidRDefault="000D2539" w:rsidP="00C448FE">
            <w:pPr>
              <w:pStyle w:val="FieldText"/>
              <w:jc w:val="center"/>
            </w:pPr>
          </w:p>
        </w:tc>
      </w:tr>
    </w:tbl>
    <w:p w14:paraId="3392552C" w14:textId="77777777" w:rsidR="00C92A3C" w:rsidRDefault="00C92A3C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959"/>
        <w:gridCol w:w="3343"/>
        <w:gridCol w:w="2065"/>
        <w:gridCol w:w="3433"/>
      </w:tblGrid>
      <w:tr w:rsidR="000D2539" w:rsidRPr="005114CE" w14:paraId="7DE678B7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14:paraId="0FDA55D3" w14:textId="77777777" w:rsidR="000D2539" w:rsidRPr="005114CE" w:rsidRDefault="000D2539" w:rsidP="00C448FE">
            <w:pPr>
              <w:jc w:val="center"/>
            </w:pPr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14:paraId="461B3527" w14:textId="77777777" w:rsidR="000D2539" w:rsidRPr="009C220D" w:rsidRDefault="000D2539" w:rsidP="00C448FE">
            <w:pPr>
              <w:pStyle w:val="FieldText"/>
              <w:jc w:val="center"/>
            </w:pPr>
          </w:p>
        </w:tc>
        <w:tc>
          <w:tcPr>
            <w:tcW w:w="1927" w:type="dxa"/>
          </w:tcPr>
          <w:p w14:paraId="1CD2E72C" w14:textId="77777777" w:rsidR="000D2539" w:rsidRPr="005114CE" w:rsidRDefault="000D2539" w:rsidP="00C448FE">
            <w:pPr>
              <w:pStyle w:val="Heading4"/>
              <w:jc w:val="center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14:paraId="61FB39D5" w14:textId="77777777" w:rsidR="000D2539" w:rsidRPr="009C220D" w:rsidRDefault="000D2539" w:rsidP="00C448FE">
            <w:pPr>
              <w:pStyle w:val="FieldText"/>
              <w:jc w:val="center"/>
            </w:pPr>
          </w:p>
        </w:tc>
      </w:tr>
    </w:tbl>
    <w:p w14:paraId="0DB20A9B" w14:textId="77777777" w:rsidR="00C92A3C" w:rsidRDefault="00C92A3C" w:rsidP="00C448FE">
      <w:pPr>
        <w:jc w:val="center"/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045"/>
        <w:gridCol w:w="7755"/>
      </w:tblGrid>
      <w:tr w:rsidR="000D2539" w:rsidRPr="005114CE" w14:paraId="1FA69ED3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14:paraId="024D952F" w14:textId="77777777" w:rsidR="000D2539" w:rsidRPr="005114CE" w:rsidRDefault="000D2539" w:rsidP="00C448FE">
            <w:pPr>
              <w:jc w:val="center"/>
            </w:pPr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14:paraId="7560DA61" w14:textId="77777777" w:rsidR="000D2539" w:rsidRPr="009C220D" w:rsidRDefault="000D2539" w:rsidP="00C448FE">
            <w:pPr>
              <w:pStyle w:val="FieldText"/>
              <w:jc w:val="center"/>
            </w:pPr>
          </w:p>
        </w:tc>
      </w:tr>
    </w:tbl>
    <w:p w14:paraId="5627B821" w14:textId="77777777" w:rsidR="00871876" w:rsidRDefault="00871876" w:rsidP="00C448FE">
      <w:pPr>
        <w:pStyle w:val="Heading2"/>
      </w:pPr>
      <w:r w:rsidRPr="009C220D">
        <w:t>Disclaimer and Signature</w:t>
      </w:r>
    </w:p>
    <w:p w14:paraId="4CCF9BA9" w14:textId="77777777" w:rsidR="00871876" w:rsidRPr="005114CE" w:rsidRDefault="00871876" w:rsidP="00C448FE">
      <w:pPr>
        <w:pStyle w:val="Italic"/>
      </w:pPr>
      <w:r w:rsidRPr="005114CE">
        <w:t>I certify that my answers are true and complete to the best of my knowledge.</w:t>
      </w:r>
    </w:p>
    <w:p w14:paraId="53937BC8" w14:textId="77777777" w:rsidR="00871876" w:rsidRPr="00871876" w:rsidRDefault="00871876" w:rsidP="00304F6F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49"/>
        <w:gridCol w:w="6584"/>
        <w:gridCol w:w="722"/>
        <w:gridCol w:w="2345"/>
      </w:tblGrid>
      <w:tr w:rsidR="000D2539" w:rsidRPr="005114CE" w14:paraId="0684771E" w14:textId="77777777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5C009C3E" w14:textId="77777777" w:rsidR="000D2539" w:rsidRPr="005114CE" w:rsidRDefault="000D2539" w:rsidP="00C448FE">
            <w:pPr>
              <w:jc w:val="center"/>
            </w:pPr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1E76E8A4" w14:textId="77777777" w:rsidR="000D2539" w:rsidRPr="005114CE" w:rsidRDefault="000D2539" w:rsidP="00C448FE">
            <w:pPr>
              <w:pStyle w:val="FieldText"/>
              <w:jc w:val="center"/>
            </w:pPr>
          </w:p>
        </w:tc>
        <w:tc>
          <w:tcPr>
            <w:tcW w:w="674" w:type="dxa"/>
          </w:tcPr>
          <w:p w14:paraId="52C7A78E" w14:textId="77777777" w:rsidR="000D2539" w:rsidRPr="005114CE" w:rsidRDefault="000D2539" w:rsidP="00C448FE">
            <w:pPr>
              <w:pStyle w:val="Heading4"/>
              <w:jc w:val="center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5073D378" w14:textId="77777777" w:rsidR="000D2539" w:rsidRPr="005114CE" w:rsidRDefault="000D2539" w:rsidP="00C448FE">
            <w:pPr>
              <w:pStyle w:val="FieldText"/>
              <w:jc w:val="center"/>
            </w:pPr>
          </w:p>
        </w:tc>
      </w:tr>
    </w:tbl>
    <w:p w14:paraId="22DA692E" w14:textId="77777777" w:rsidR="005F6E87" w:rsidRDefault="005F6E87" w:rsidP="00C448FE">
      <w:pPr>
        <w:jc w:val="center"/>
      </w:pPr>
    </w:p>
    <w:p w14:paraId="3001D4CA" w14:textId="77777777" w:rsidR="00C448FE" w:rsidRDefault="00C448FE" w:rsidP="00C448FE">
      <w:pPr>
        <w:jc w:val="center"/>
      </w:pPr>
    </w:p>
    <w:p w14:paraId="514D235F" w14:textId="77777777" w:rsidR="00C448FE" w:rsidRDefault="00C448FE" w:rsidP="00C448FE">
      <w:pPr>
        <w:jc w:val="center"/>
        <w:rPr>
          <w:b/>
          <w:bCs/>
          <w:sz w:val="32"/>
          <w:szCs w:val="44"/>
        </w:rPr>
      </w:pPr>
      <w:r w:rsidRPr="00C448FE">
        <w:rPr>
          <w:b/>
          <w:bCs/>
          <w:sz w:val="32"/>
          <w:szCs w:val="44"/>
        </w:rPr>
        <w:t>RETURN COMPLETED APPLICATION</w:t>
      </w:r>
      <w:r w:rsidR="008112F5">
        <w:rPr>
          <w:b/>
          <w:bCs/>
          <w:sz w:val="32"/>
          <w:szCs w:val="44"/>
        </w:rPr>
        <w:t xml:space="preserve"> ALONG WITH A COPY OF YOUR </w:t>
      </w:r>
      <w:r w:rsidR="008112F5" w:rsidRPr="008112F5">
        <w:rPr>
          <w:b/>
          <w:bCs/>
          <w:color w:val="FF0000"/>
          <w:sz w:val="32"/>
          <w:szCs w:val="44"/>
        </w:rPr>
        <w:t>CRIMINAL HISTORY AND DRIVING RECORD</w:t>
      </w:r>
      <w:r w:rsidRPr="008112F5">
        <w:rPr>
          <w:b/>
          <w:bCs/>
          <w:color w:val="FF0000"/>
          <w:sz w:val="32"/>
          <w:szCs w:val="44"/>
        </w:rPr>
        <w:t xml:space="preserve"> </w:t>
      </w:r>
      <w:r w:rsidRPr="00C448FE">
        <w:rPr>
          <w:b/>
          <w:bCs/>
          <w:sz w:val="32"/>
          <w:szCs w:val="44"/>
        </w:rPr>
        <w:t xml:space="preserve">TO </w:t>
      </w:r>
      <w:r>
        <w:rPr>
          <w:b/>
          <w:bCs/>
          <w:sz w:val="32"/>
          <w:szCs w:val="44"/>
        </w:rPr>
        <w:t>THE FIRE CHIEF</w:t>
      </w:r>
    </w:p>
    <w:p w14:paraId="1752D31F" w14:textId="77777777" w:rsidR="00C448FE" w:rsidRPr="00C448FE" w:rsidRDefault="00C448FE" w:rsidP="00C448FE">
      <w:pPr>
        <w:jc w:val="center"/>
        <w:rPr>
          <w:b/>
          <w:bCs/>
          <w:sz w:val="32"/>
          <w:szCs w:val="44"/>
        </w:rPr>
      </w:pPr>
      <w:r>
        <w:rPr>
          <w:b/>
          <w:bCs/>
          <w:sz w:val="32"/>
          <w:szCs w:val="44"/>
        </w:rPr>
        <w:t>IN A SEALED ENVELOPE LABELED “PART TIME APPLICATION”</w:t>
      </w:r>
    </w:p>
    <w:sectPr w:rsidR="00C448FE" w:rsidRPr="00C448FE" w:rsidSect="00C448FE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BA4A7" w14:textId="77777777" w:rsidR="00626ABC" w:rsidRDefault="00626ABC" w:rsidP="00176E67">
      <w:r>
        <w:separator/>
      </w:r>
    </w:p>
  </w:endnote>
  <w:endnote w:type="continuationSeparator" w:id="0">
    <w:p w14:paraId="0CC485A7" w14:textId="77777777" w:rsidR="00626ABC" w:rsidRDefault="00626AB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66D253C7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32910" w14:textId="77777777" w:rsidR="00626ABC" w:rsidRDefault="00626ABC" w:rsidP="00176E67">
      <w:r>
        <w:separator/>
      </w:r>
    </w:p>
  </w:footnote>
  <w:footnote w:type="continuationSeparator" w:id="0">
    <w:p w14:paraId="6D6388F5" w14:textId="77777777" w:rsidR="00626ABC" w:rsidRDefault="00626AB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5032914">
    <w:abstractNumId w:val="9"/>
  </w:num>
  <w:num w:numId="2" w16cid:durableId="1503231479">
    <w:abstractNumId w:val="7"/>
  </w:num>
  <w:num w:numId="3" w16cid:durableId="2005736540">
    <w:abstractNumId w:val="6"/>
  </w:num>
  <w:num w:numId="4" w16cid:durableId="653997321">
    <w:abstractNumId w:val="5"/>
  </w:num>
  <w:num w:numId="5" w16cid:durableId="170611375">
    <w:abstractNumId w:val="4"/>
  </w:num>
  <w:num w:numId="6" w16cid:durableId="933368231">
    <w:abstractNumId w:val="8"/>
  </w:num>
  <w:num w:numId="7" w16cid:durableId="671031961">
    <w:abstractNumId w:val="3"/>
  </w:num>
  <w:num w:numId="8" w16cid:durableId="677737793">
    <w:abstractNumId w:val="2"/>
  </w:num>
  <w:num w:numId="9" w16cid:durableId="1832911477">
    <w:abstractNumId w:val="1"/>
  </w:num>
  <w:num w:numId="10" w16cid:durableId="1572811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C4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4F6F"/>
    <w:rsid w:val="003076FD"/>
    <w:rsid w:val="00317005"/>
    <w:rsid w:val="00330050"/>
    <w:rsid w:val="00335259"/>
    <w:rsid w:val="00372FC4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0774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26ABC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112F5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67CBC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48FE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677F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1499E61"/>
  <w15:docId w15:val="{151D9B42-D9FC-411C-A842-2E69AC519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semiHidden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abe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0</TotalTime>
  <Pages>3</Pages>
  <Words>321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Jeff Cabe</dc:creator>
  <cp:lastModifiedBy>Chris Cardwell</cp:lastModifiedBy>
  <cp:revision>2</cp:revision>
  <cp:lastPrinted>2020-09-18T14:03:00Z</cp:lastPrinted>
  <dcterms:created xsi:type="dcterms:W3CDTF">2023-02-27T15:47:00Z</dcterms:created>
  <dcterms:modified xsi:type="dcterms:W3CDTF">2023-02-27T15:47:00Z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